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87" w:rsidRPr="00D23D66" w:rsidRDefault="00CB671D" w:rsidP="00FE7D6E">
      <w:pPr>
        <w:ind w:firstLine="567"/>
        <w:jc w:val="center"/>
        <w:rPr>
          <w:b/>
          <w:sz w:val="28"/>
          <w:szCs w:val="28"/>
          <w:lang w:val="en-US"/>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pt;height:712.2pt">
            <v:imagedata r:id="rId7" o:title="IMG_4052"/>
          </v:shape>
        </w:pict>
      </w:r>
    </w:p>
    <w:p w:rsidR="000F1287" w:rsidRDefault="000F1287" w:rsidP="00FE7D6E">
      <w:pPr>
        <w:ind w:firstLine="567"/>
        <w:jc w:val="center"/>
        <w:rPr>
          <w:b/>
          <w:sz w:val="28"/>
          <w:szCs w:val="28"/>
        </w:rPr>
      </w:pPr>
      <w:bookmarkStart w:id="0" w:name="_GoBack"/>
      <w:bookmarkEnd w:id="0"/>
    </w:p>
    <w:p w:rsidR="000F1287" w:rsidRDefault="000F1287" w:rsidP="00C24E9B">
      <w:pPr>
        <w:ind w:firstLine="567"/>
        <w:jc w:val="center"/>
        <w:rPr>
          <w:b/>
          <w:sz w:val="28"/>
          <w:szCs w:val="28"/>
        </w:rPr>
      </w:pPr>
    </w:p>
    <w:p w:rsidR="000F1287" w:rsidRDefault="000F1287" w:rsidP="00C24E9B">
      <w:pPr>
        <w:ind w:firstLine="567"/>
        <w:jc w:val="center"/>
        <w:rPr>
          <w:b/>
          <w:sz w:val="28"/>
          <w:szCs w:val="28"/>
        </w:rPr>
      </w:pPr>
    </w:p>
    <w:p w:rsidR="000F1287" w:rsidRDefault="000F1287" w:rsidP="00C24E9B">
      <w:pPr>
        <w:jc w:val="center"/>
        <w:rPr>
          <w:b/>
          <w:sz w:val="28"/>
          <w:szCs w:val="28"/>
        </w:rPr>
      </w:pPr>
      <w:r>
        <w:rPr>
          <w:b/>
          <w:sz w:val="28"/>
          <w:szCs w:val="28"/>
        </w:rPr>
        <w:t>1.Пояснительная записка</w:t>
      </w:r>
    </w:p>
    <w:p w:rsidR="000F1287" w:rsidRDefault="000F1287" w:rsidP="00C24E9B">
      <w:pPr>
        <w:autoSpaceDE w:val="0"/>
        <w:autoSpaceDN w:val="0"/>
        <w:adjustRightInd w:val="0"/>
        <w:jc w:val="both"/>
      </w:pPr>
      <w:r>
        <w:t xml:space="preserve">Рабочая программа учебного курса биологии 6 класса составлена на основе программы по  биологии  для  5–9  классов  автора: </w:t>
      </w:r>
      <w:r>
        <w:rPr>
          <w:bCs/>
          <w:lang w:eastAsia="en-US"/>
        </w:rPr>
        <w:t>Сивоглазов В. И. Биология. Рабочие программы. Предметная линия учебников Сивоглазова В. И. 5—9 классы: учеб. пособие для общеобразоват. организаций / В. И. Сивоглазов. — М.: Просвещение, 2019г.</w:t>
      </w:r>
      <w:r>
        <w:t xml:space="preserve">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Программа  отражает  идеи  и  положения  Концепции  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0F1287" w:rsidRDefault="000F1287" w:rsidP="00FE7D6E">
      <w:pPr>
        <w:jc w:val="both"/>
      </w:pPr>
      <w:r>
        <w:tab/>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0F1287" w:rsidRDefault="000F1287" w:rsidP="00FE7D6E">
      <w:pPr>
        <w:jc w:val="both"/>
      </w:pPr>
      <w:r>
        <w:tab/>
        <w:t>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0F1287" w:rsidRDefault="000F1287" w:rsidP="00FE7D6E">
      <w:pPr>
        <w:jc w:val="both"/>
      </w:pPr>
      <w:r>
        <w:tab/>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0F1287" w:rsidRDefault="000F1287" w:rsidP="00FE7D6E">
      <w:pPr>
        <w:jc w:val="both"/>
      </w:pPr>
      <w:r>
        <w:tab/>
        <w:t>Средствами реализации рабочей программы являются УМК Совоглазов В.И, материально-техническое оборудование Центра «Точка роста», дидактический материал по биологии.</w:t>
      </w:r>
    </w:p>
    <w:p w:rsidR="000F1287" w:rsidRDefault="000F1287" w:rsidP="00FE7D6E">
      <w:pPr>
        <w:jc w:val="both"/>
      </w:pPr>
      <w:r>
        <w:tab/>
        <w:t>Достижению результатов обучения учащихся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rsidR="000F1287" w:rsidRDefault="000F1287" w:rsidP="00D64EEA">
      <w:pPr>
        <w:spacing w:line="276" w:lineRule="auto"/>
        <w:ind w:firstLine="708"/>
        <w:jc w:val="both"/>
      </w:pPr>
      <w:r>
        <w:t>Рабочая программа реализуется на основе УМК</w:t>
      </w:r>
      <w:r w:rsidRPr="00051162">
        <w:rPr>
          <w:color w:val="000000"/>
        </w:rPr>
        <w:t xml:space="preserve"> </w:t>
      </w:r>
      <w:r>
        <w:t>созданного под руководством</w:t>
      </w:r>
      <w:r w:rsidRPr="00BA5B15">
        <w:rPr>
          <w:color w:val="000000"/>
        </w:rPr>
        <w:t xml:space="preserve"> Сивоглазов</w:t>
      </w:r>
      <w:r>
        <w:rPr>
          <w:color w:val="000000"/>
        </w:rPr>
        <w:t>а</w:t>
      </w:r>
      <w:r w:rsidRPr="00BA5B15">
        <w:rPr>
          <w:color w:val="000000"/>
        </w:rPr>
        <w:t xml:space="preserve"> В. И</w:t>
      </w:r>
      <w:r>
        <w:t xml:space="preserve">. </w:t>
      </w:r>
    </w:p>
    <w:p w:rsidR="000F1287" w:rsidRPr="000868A3" w:rsidRDefault="000F1287" w:rsidP="006D76AC">
      <w:pPr>
        <w:pStyle w:val="a8"/>
        <w:shd w:val="clear" w:color="auto" w:fill="FFFFFF"/>
        <w:spacing w:before="0" w:beforeAutospacing="0" w:after="0" w:afterAutospacing="0"/>
        <w:ind w:firstLine="709"/>
        <w:jc w:val="both"/>
        <w:rPr>
          <w:color w:val="000000"/>
        </w:rPr>
      </w:pPr>
      <w:r w:rsidRPr="000868A3">
        <w:rPr>
          <w:color w:val="000000"/>
        </w:rPr>
        <w:t>1. Биология. 5 класс: учеб. Для общеобразоват. учреждений / Сивоглазов В. И., Плешаков А. А.– М. : Просвещение, 2019.</w:t>
      </w:r>
    </w:p>
    <w:p w:rsidR="000F1287" w:rsidRPr="000868A3" w:rsidRDefault="000F1287" w:rsidP="006D76AC">
      <w:pPr>
        <w:pStyle w:val="a8"/>
        <w:shd w:val="clear" w:color="auto" w:fill="FFFFFF"/>
        <w:spacing w:before="0" w:beforeAutospacing="0" w:after="0" w:afterAutospacing="0"/>
        <w:ind w:firstLine="709"/>
        <w:jc w:val="both"/>
        <w:rPr>
          <w:color w:val="000000"/>
        </w:rPr>
      </w:pPr>
      <w:r w:rsidRPr="000868A3">
        <w:rPr>
          <w:color w:val="000000"/>
        </w:rPr>
        <w:t>2. Биология. 6 класс: учеб.для общеобразоват. учреждений /  Сивоглазов В. И., Плешаков А. А.– М. : Просвещение, 2019.</w:t>
      </w:r>
    </w:p>
    <w:p w:rsidR="000F1287" w:rsidRPr="000868A3" w:rsidRDefault="000F1287" w:rsidP="006D76AC">
      <w:pPr>
        <w:pStyle w:val="a8"/>
        <w:shd w:val="clear" w:color="auto" w:fill="FFFFFF"/>
        <w:spacing w:before="0" w:beforeAutospacing="0" w:after="0" w:afterAutospacing="0"/>
        <w:ind w:firstLine="709"/>
        <w:jc w:val="both"/>
        <w:rPr>
          <w:color w:val="000000"/>
        </w:rPr>
      </w:pPr>
      <w:r w:rsidRPr="000868A3">
        <w:rPr>
          <w:color w:val="000000"/>
        </w:rPr>
        <w:lastRenderedPageBreak/>
        <w:t>3. Биология. 7 класс: учеб.для общеобразоват. учреждений / Сивоглазов В. И., Сарычева Н. Ю., Каменский А. А. – М. : Просвещение, 2019.</w:t>
      </w:r>
    </w:p>
    <w:p w:rsidR="000F1287" w:rsidRPr="000868A3" w:rsidRDefault="000F1287" w:rsidP="006D76AC">
      <w:pPr>
        <w:pStyle w:val="a8"/>
        <w:shd w:val="clear" w:color="auto" w:fill="FFFFFF"/>
        <w:spacing w:before="0" w:beforeAutospacing="0" w:after="0" w:afterAutospacing="0"/>
        <w:ind w:firstLine="709"/>
        <w:jc w:val="both"/>
        <w:rPr>
          <w:color w:val="000000"/>
        </w:rPr>
      </w:pPr>
      <w:r w:rsidRPr="000868A3">
        <w:rPr>
          <w:color w:val="000000"/>
        </w:rPr>
        <w:t>4. Биология. 8 класс: учеб.для общеобразоват. учреждений / Сивоглазов В. И., Каменский А. А., Сарычева Н. Ю. – М. : Просвещение, 2019.</w:t>
      </w:r>
    </w:p>
    <w:p w:rsidR="000F1287" w:rsidRPr="000868A3" w:rsidRDefault="000F1287" w:rsidP="006D76AC">
      <w:pPr>
        <w:pStyle w:val="a8"/>
        <w:shd w:val="clear" w:color="auto" w:fill="FFFFFF"/>
        <w:spacing w:before="0" w:beforeAutospacing="0" w:after="0" w:afterAutospacing="0"/>
        <w:ind w:firstLine="709"/>
        <w:jc w:val="both"/>
        <w:rPr>
          <w:color w:val="000000"/>
        </w:rPr>
      </w:pPr>
      <w:r w:rsidRPr="000868A3">
        <w:rPr>
          <w:color w:val="000000"/>
        </w:rPr>
        <w:t xml:space="preserve">5. </w:t>
      </w:r>
      <w:r w:rsidRPr="000868A3">
        <w:rPr>
          <w:color w:val="000000"/>
          <w:shd w:val="clear" w:color="auto" w:fill="FFFFFF"/>
        </w:rPr>
        <w:t xml:space="preserve">Биология. 9 класс: учеб. для общеобразоват. учреждений / Сивоглазов В. И., Каменский А. А., </w:t>
      </w:r>
      <w:r>
        <w:rPr>
          <w:color w:val="000000"/>
          <w:shd w:val="clear" w:color="auto" w:fill="FFFFFF"/>
        </w:rPr>
        <w:t>Касперская Е.К., Габриелян О.С.</w:t>
      </w:r>
      <w:r w:rsidRPr="000868A3">
        <w:rPr>
          <w:color w:val="000000"/>
        </w:rPr>
        <w:t>– М. : Просвещение, 2019.</w:t>
      </w:r>
    </w:p>
    <w:p w:rsidR="000F1287" w:rsidRPr="000868A3" w:rsidRDefault="000F1287" w:rsidP="006D76AC">
      <w:pPr>
        <w:pStyle w:val="a8"/>
        <w:shd w:val="clear" w:color="auto" w:fill="FFFFFF"/>
        <w:tabs>
          <w:tab w:val="left" w:pos="709"/>
        </w:tabs>
        <w:spacing w:before="0" w:beforeAutospacing="0" w:after="0" w:afterAutospacing="0"/>
        <w:ind w:firstLine="709"/>
        <w:jc w:val="both"/>
      </w:pPr>
      <w:r w:rsidRPr="000868A3">
        <w:t xml:space="preserve">            Учебники соответствуют Федеральному государственному образовательному стандарту. Рекомен</w:t>
      </w:r>
      <w:r>
        <w:t xml:space="preserve">дованы Министерством просвещения </w:t>
      </w:r>
      <w:r w:rsidRPr="000868A3">
        <w:t xml:space="preserve"> Российской Федерации.</w:t>
      </w:r>
    </w:p>
    <w:p w:rsidR="000F1287" w:rsidRDefault="000F1287" w:rsidP="00D64EEA">
      <w:pPr>
        <w:spacing w:line="276" w:lineRule="auto"/>
        <w:ind w:firstLine="708"/>
        <w:jc w:val="both"/>
      </w:pPr>
    </w:p>
    <w:p w:rsidR="000F1287" w:rsidRDefault="000F1287" w:rsidP="00D64EEA">
      <w:pPr>
        <w:pStyle w:val="Style9"/>
        <w:widowControl/>
        <w:spacing w:line="276" w:lineRule="auto"/>
        <w:ind w:firstLine="0"/>
        <w:rPr>
          <w:rFonts w:ascii="Times New Roman" w:hAnsi="Times New Roman" w:cs="Times New Roman"/>
        </w:rPr>
      </w:pPr>
      <w:r>
        <w:rPr>
          <w:rStyle w:val="FontStyle69"/>
          <w:rFonts w:ascii="Times New Roman" w:hAnsi="Times New Roman" w:cs="Times New Roman"/>
          <w:sz w:val="24"/>
        </w:rPr>
        <w:t xml:space="preserve">Программа разработана в соответствии с  учебным планом МКОУ Большеалабухской СОШ  для уровня основного общего образования с использованием современного оборудования </w:t>
      </w:r>
      <w:r w:rsidRPr="00E10CE5">
        <w:rPr>
          <w:rStyle w:val="FontStyle69"/>
          <w:rFonts w:ascii="Times New Roman" w:hAnsi="Times New Roman" w:cs="Times New Roman"/>
          <w:sz w:val="24"/>
          <w:u w:val="single"/>
        </w:rPr>
        <w:t xml:space="preserve">центра </w:t>
      </w:r>
      <w:r>
        <w:rPr>
          <w:rStyle w:val="FontStyle69"/>
          <w:rFonts w:ascii="Times New Roman" w:hAnsi="Times New Roman" w:cs="Times New Roman"/>
          <w:sz w:val="24"/>
          <w:u w:val="single"/>
        </w:rPr>
        <w:t xml:space="preserve">естественно-научной и технологической направленности </w:t>
      </w:r>
      <w:r w:rsidRPr="00E10CE5">
        <w:rPr>
          <w:rStyle w:val="FontStyle69"/>
          <w:rFonts w:ascii="Times New Roman" w:hAnsi="Times New Roman" w:cs="Times New Roman"/>
          <w:sz w:val="24"/>
          <w:u w:val="single"/>
        </w:rPr>
        <w:t>«Точка роста».</w:t>
      </w:r>
      <w:r>
        <w:rPr>
          <w:rStyle w:val="FontStyle69"/>
          <w:rFonts w:ascii="Times New Roman" w:hAnsi="Times New Roman" w:cs="Times New Roman"/>
          <w:sz w:val="24"/>
        </w:rPr>
        <w:t xml:space="preserve"> </w:t>
      </w:r>
      <w:r w:rsidRPr="00871ED8">
        <w:rPr>
          <w:rFonts w:ascii="Times New Roman" w:hAnsi="Times New Roman" w:cs="Times New Roman"/>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sidRPr="00E10CE5">
        <w:rPr>
          <w:rFonts w:ascii="Times New Roman" w:hAnsi="Times New Roman" w:cs="Times New Roman"/>
          <w:u w:val="single"/>
        </w:rPr>
        <w:t>центра «Точка роста»</w:t>
      </w:r>
      <w:r w:rsidRPr="00871ED8">
        <w:rPr>
          <w:rFonts w:ascii="Times New Roman" w:hAnsi="Times New Roman" w:cs="Times New Roman"/>
        </w:rPr>
        <w:t xml:space="preserve"> при реализ</w:t>
      </w:r>
      <w:r>
        <w:rPr>
          <w:rFonts w:ascii="Times New Roman" w:hAnsi="Times New Roman" w:cs="Times New Roman"/>
        </w:rPr>
        <w:t>ации данной рабочей программы</w:t>
      </w:r>
      <w:r w:rsidRPr="00871ED8">
        <w:rPr>
          <w:rFonts w:ascii="Times New Roman" w:hAnsi="Times New Roman" w:cs="Times New Roman"/>
        </w:rPr>
        <w:t xml:space="preserve"> позволяет создать условия:</w:t>
      </w:r>
    </w:p>
    <w:p w:rsidR="000F1287" w:rsidRDefault="000F1287"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расширения содержания школьного биологического образования;</w:t>
      </w:r>
    </w:p>
    <w:p w:rsidR="000F1287" w:rsidRDefault="000F1287"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повышения познавательной активности обучающихся в естественно-научной области; </w:t>
      </w:r>
    </w:p>
    <w:p w:rsidR="000F1287" w:rsidRDefault="000F1287"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0F1287" w:rsidRDefault="000F1287"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работы с одарёнными школьниками, организации их развития в различных областях образовательной, творческой деятельности. </w:t>
      </w:r>
    </w:p>
    <w:p w:rsidR="000F1287" w:rsidRPr="00E10CE5" w:rsidRDefault="000F1287" w:rsidP="00D64EEA">
      <w:pPr>
        <w:pStyle w:val="Style9"/>
        <w:widowControl/>
        <w:spacing w:line="276" w:lineRule="auto"/>
        <w:ind w:firstLine="0"/>
        <w:rPr>
          <w:rStyle w:val="FontStyle69"/>
          <w:rFonts w:ascii="Times New Roman" w:hAnsi="Times New Roman" w:cs="Times New Roman"/>
          <w:sz w:val="24"/>
          <w:u w:val="single"/>
        </w:rPr>
      </w:pPr>
      <w:r w:rsidRPr="00E10CE5">
        <w:rPr>
          <w:rFonts w:ascii="Times New Roman" w:hAnsi="Times New Roman" w:cs="Times New Roman"/>
          <w:u w:val="single"/>
        </w:rPr>
        <w:t xml:space="preserve">Применяя цифровые лаборатории на уроках биологии, учащиеся смогут выполнить множество лабораторных работ и экспериментов по программе </w:t>
      </w:r>
      <w:r w:rsidRPr="00E10CE5">
        <w:rPr>
          <w:u w:val="single"/>
        </w:rPr>
        <w:t xml:space="preserve">Биология </w:t>
      </w:r>
    </w:p>
    <w:p w:rsidR="000F1287" w:rsidRDefault="000F1287" w:rsidP="00D64EEA">
      <w:pPr>
        <w:spacing w:line="276" w:lineRule="auto"/>
        <w:jc w:val="both"/>
      </w:pPr>
    </w:p>
    <w:p w:rsidR="000F1287" w:rsidRDefault="000F1287" w:rsidP="00FE7D6E">
      <w:pPr>
        <w:autoSpaceDE w:val="0"/>
        <w:autoSpaceDN w:val="0"/>
        <w:adjustRightInd w:val="0"/>
        <w:ind w:firstLine="709"/>
        <w:jc w:val="both"/>
      </w:pPr>
      <w:r>
        <w:rPr>
          <w:b/>
          <w:bCs/>
        </w:rPr>
        <w:t xml:space="preserve">Цели </w:t>
      </w:r>
      <w:r>
        <w:t xml:space="preserve">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 Помимо этого, глобальные цели формируются с учётомрассмотрения биологического образования как компонента системы образования в целом, поэтому они являются наиболее общими и социально значимыми. </w:t>
      </w:r>
    </w:p>
    <w:p w:rsidR="000F1287" w:rsidRDefault="000F1287" w:rsidP="00FE7D6E">
      <w:pPr>
        <w:autoSpaceDE w:val="0"/>
        <w:autoSpaceDN w:val="0"/>
        <w:adjustRightInd w:val="0"/>
        <w:ind w:firstLine="709"/>
        <w:jc w:val="both"/>
      </w:pPr>
      <w:r>
        <w:t xml:space="preserve">С учётом вышеназванных подходов </w:t>
      </w:r>
      <w:r>
        <w:rPr>
          <w:b/>
        </w:rPr>
        <w:t>глобальными целями</w:t>
      </w:r>
      <w:r>
        <w:t xml:space="preserve"> биологического образования являются: </w:t>
      </w:r>
    </w:p>
    <w:p w:rsidR="000F1287" w:rsidRDefault="000F1287" w:rsidP="00FE7D6E">
      <w:pPr>
        <w:autoSpaceDE w:val="0"/>
        <w:autoSpaceDN w:val="0"/>
        <w:adjustRightInd w:val="0"/>
        <w:ind w:firstLine="709"/>
        <w:jc w:val="both"/>
      </w:pPr>
      <w:r>
        <w:rPr>
          <w:b/>
          <w:bCs/>
        </w:rPr>
        <w:t xml:space="preserve">•социализация </w:t>
      </w:r>
      <w:r>
        <w:t xml:space="preserve">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0F1287" w:rsidRDefault="000F1287" w:rsidP="00FE7D6E">
      <w:pPr>
        <w:autoSpaceDE w:val="0"/>
        <w:autoSpaceDN w:val="0"/>
        <w:adjustRightInd w:val="0"/>
        <w:ind w:firstLine="709"/>
        <w:jc w:val="both"/>
      </w:pPr>
      <w:r>
        <w:rPr>
          <w:b/>
          <w:bCs/>
        </w:rPr>
        <w:lastRenderedPageBreak/>
        <w:t xml:space="preserve">•приобщение </w:t>
      </w:r>
      <w:r>
        <w:t xml:space="preserve">к познавательной культуре как системе познавательных (научных) ценностей, накопленных обществом в сфере биологической науки. </w:t>
      </w:r>
    </w:p>
    <w:p w:rsidR="000F1287" w:rsidRDefault="000F1287" w:rsidP="00FE7D6E">
      <w:pPr>
        <w:autoSpaceDE w:val="0"/>
        <w:autoSpaceDN w:val="0"/>
        <w:adjustRightInd w:val="0"/>
        <w:ind w:firstLine="709"/>
        <w:jc w:val="both"/>
      </w:pPr>
    </w:p>
    <w:p w:rsidR="000F1287" w:rsidRDefault="000F1287" w:rsidP="00FE7D6E">
      <w:pPr>
        <w:autoSpaceDE w:val="0"/>
        <w:autoSpaceDN w:val="0"/>
        <w:adjustRightInd w:val="0"/>
        <w:ind w:firstLine="709"/>
        <w:jc w:val="both"/>
      </w:pPr>
      <w:r>
        <w:t xml:space="preserve">Помимо этого, биологическое образование призвано обеспечить: </w:t>
      </w:r>
    </w:p>
    <w:p w:rsidR="000F1287" w:rsidRDefault="000F1287" w:rsidP="00FE7D6E">
      <w:pPr>
        <w:autoSpaceDE w:val="0"/>
        <w:autoSpaceDN w:val="0"/>
        <w:adjustRightInd w:val="0"/>
        <w:ind w:firstLine="709"/>
        <w:jc w:val="both"/>
      </w:pPr>
      <w:r>
        <w:rPr>
          <w:b/>
          <w:bCs/>
        </w:rPr>
        <w:t xml:space="preserve">•ориентацию </w:t>
      </w:r>
      <w: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0F1287" w:rsidRDefault="000F1287" w:rsidP="00FE7D6E">
      <w:pPr>
        <w:autoSpaceDE w:val="0"/>
        <w:autoSpaceDN w:val="0"/>
        <w:adjustRightInd w:val="0"/>
        <w:ind w:firstLine="709"/>
        <w:jc w:val="both"/>
      </w:pPr>
      <w:r>
        <w:rPr>
          <w:b/>
          <w:bCs/>
        </w:rPr>
        <w:t xml:space="preserve">•развитие </w:t>
      </w:r>
      <w:r>
        <w:t xml:space="preserve">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0F1287" w:rsidRDefault="000F1287" w:rsidP="00FE7D6E">
      <w:pPr>
        <w:autoSpaceDE w:val="0"/>
        <w:autoSpaceDN w:val="0"/>
        <w:adjustRightInd w:val="0"/>
        <w:ind w:firstLine="709"/>
        <w:jc w:val="both"/>
      </w:pPr>
      <w:r>
        <w:rPr>
          <w:b/>
          <w:bCs/>
        </w:rPr>
        <w:t xml:space="preserve">•овладение </w:t>
      </w:r>
      <w:r>
        <w:t xml:space="preserve">ключевыми компетентностями: учебнопознавательной, информационной, ценностно-смысловой, коммуникативной; </w:t>
      </w:r>
    </w:p>
    <w:p w:rsidR="000F1287" w:rsidRDefault="000F1287" w:rsidP="00435131">
      <w:pPr>
        <w:overflowPunct w:val="0"/>
        <w:autoSpaceDE w:val="0"/>
        <w:autoSpaceDN w:val="0"/>
        <w:adjustRightInd w:val="0"/>
        <w:ind w:firstLine="709"/>
        <w:contextualSpacing/>
        <w:jc w:val="both"/>
        <w:textAlignment w:val="baseline"/>
      </w:pPr>
      <w:r>
        <w:rPr>
          <w:b/>
          <w:bCs/>
        </w:rPr>
        <w:t xml:space="preserve">•формирование </w:t>
      </w:r>
      <w:r>
        <w:t>у обучающихся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w:t>
      </w:r>
    </w:p>
    <w:p w:rsidR="000F1287" w:rsidRPr="000868A3" w:rsidRDefault="000F1287" w:rsidP="00435131">
      <w:pPr>
        <w:overflowPunct w:val="0"/>
        <w:autoSpaceDE w:val="0"/>
        <w:autoSpaceDN w:val="0"/>
        <w:adjustRightInd w:val="0"/>
        <w:ind w:firstLine="709"/>
        <w:contextualSpacing/>
        <w:jc w:val="both"/>
        <w:textAlignment w:val="baseline"/>
        <w:rPr>
          <w:b/>
          <w:iCs/>
        </w:rPr>
      </w:pPr>
      <w:r w:rsidRPr="00435131">
        <w:rPr>
          <w:b/>
          <w:iCs/>
        </w:rPr>
        <w:t xml:space="preserve"> </w:t>
      </w:r>
      <w:r w:rsidRPr="000868A3">
        <w:rPr>
          <w:b/>
          <w:iCs/>
        </w:rPr>
        <w:t>Задачи:</w:t>
      </w:r>
    </w:p>
    <w:p w:rsidR="000F1287" w:rsidRPr="000868A3" w:rsidRDefault="000F1287"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0F1287" w:rsidRPr="000868A3" w:rsidRDefault="000F1287"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0F1287" w:rsidRPr="000868A3" w:rsidRDefault="000F1287"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0F1287" w:rsidRPr="000868A3" w:rsidRDefault="000F1287"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0F1287" w:rsidRPr="000868A3" w:rsidRDefault="000F1287" w:rsidP="00435131">
      <w:pPr>
        <w:overflowPunct w:val="0"/>
        <w:autoSpaceDE w:val="0"/>
        <w:autoSpaceDN w:val="0"/>
        <w:adjustRightInd w:val="0"/>
        <w:ind w:firstLine="709"/>
        <w:jc w:val="both"/>
        <w:textAlignment w:val="baseline"/>
      </w:pPr>
      <w:r w:rsidRPr="000868A3">
        <w:rPr>
          <w:iCs/>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0F1287" w:rsidRPr="000868A3" w:rsidRDefault="000F1287" w:rsidP="00435131">
      <w:pPr>
        <w:widowControl w:val="0"/>
        <w:overflowPunct w:val="0"/>
        <w:autoSpaceDE w:val="0"/>
        <w:autoSpaceDN w:val="0"/>
        <w:adjustRightInd w:val="0"/>
        <w:ind w:firstLine="709"/>
        <w:contextualSpacing/>
        <w:jc w:val="both"/>
        <w:textAlignment w:val="baseline"/>
      </w:pPr>
      <w:r w:rsidRPr="000868A3">
        <w:rPr>
          <w:i/>
        </w:rPr>
        <w:t>Функционально-целостный подход к явлениям жизни</w:t>
      </w:r>
      <w:r w:rsidRPr="000868A3">
        <w:t xml:space="preserve">.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0F1287" w:rsidRPr="000868A3" w:rsidRDefault="000F1287" w:rsidP="00435131">
      <w:pPr>
        <w:widowControl w:val="0"/>
        <w:overflowPunct w:val="0"/>
        <w:autoSpaceDE w:val="0"/>
        <w:autoSpaceDN w:val="0"/>
        <w:adjustRightInd w:val="0"/>
        <w:ind w:firstLine="709"/>
        <w:contextualSpacing/>
        <w:jc w:val="both"/>
        <w:textAlignment w:val="baseline"/>
      </w:pPr>
      <w:r w:rsidRPr="000868A3">
        <w:rPr>
          <w:i/>
        </w:rPr>
        <w:t>Исторический подход к явлениям жизни</w:t>
      </w:r>
      <w:r w:rsidRPr="000868A3">
        <w:t>.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rsidR="000F1287" w:rsidRPr="000868A3" w:rsidRDefault="000F1287" w:rsidP="00435131">
      <w:pPr>
        <w:overflowPunct w:val="0"/>
        <w:autoSpaceDE w:val="0"/>
        <w:autoSpaceDN w:val="0"/>
        <w:adjustRightInd w:val="0"/>
        <w:ind w:firstLine="709"/>
        <w:jc w:val="both"/>
        <w:textAlignment w:val="baseline"/>
      </w:pPr>
      <w:r w:rsidRPr="000868A3">
        <w:rPr>
          <w:i/>
        </w:rPr>
        <w:lastRenderedPageBreak/>
        <w:t>Экосистемный подход</w:t>
      </w:r>
      <w:r w:rsidRPr="000868A3">
        <w:t>. Биологическое образование  в средней школе должно  быть, экологически ориентированным на решение практических задач, стоящих перед человечеством.</w:t>
      </w:r>
    </w:p>
    <w:p w:rsidR="000F1287" w:rsidRDefault="000F1287" w:rsidP="00FE7D6E">
      <w:pPr>
        <w:autoSpaceDE w:val="0"/>
        <w:autoSpaceDN w:val="0"/>
        <w:adjustRightInd w:val="0"/>
        <w:ind w:firstLine="709"/>
        <w:jc w:val="both"/>
      </w:pPr>
    </w:p>
    <w:p w:rsidR="000F1287" w:rsidRDefault="000F1287" w:rsidP="00FE7D6E">
      <w:pPr>
        <w:autoSpaceDE w:val="0"/>
        <w:autoSpaceDN w:val="0"/>
        <w:adjustRightInd w:val="0"/>
        <w:ind w:firstLine="709"/>
        <w:jc w:val="both"/>
      </w:pPr>
    </w:p>
    <w:p w:rsidR="000F1287" w:rsidRDefault="000F1287" w:rsidP="00FE7D6E">
      <w:pPr>
        <w:autoSpaceDE w:val="0"/>
        <w:autoSpaceDN w:val="0"/>
        <w:adjustRightInd w:val="0"/>
        <w:jc w:val="both"/>
      </w:pPr>
    </w:p>
    <w:p w:rsidR="000F1287" w:rsidRPr="00AF2866" w:rsidRDefault="000F1287" w:rsidP="00AF2866">
      <w:pPr>
        <w:spacing w:line="276" w:lineRule="auto"/>
        <w:ind w:left="360"/>
        <w:jc w:val="both"/>
        <w:rPr>
          <w:b/>
          <w:i/>
        </w:rPr>
      </w:pPr>
      <w:r w:rsidRPr="00AF2866">
        <w:rPr>
          <w:b/>
          <w:i/>
        </w:rPr>
        <w:t xml:space="preserve">Формы, периодичность и порядок текущего контроля успеваемости промежуточной аттестации обучающихся </w:t>
      </w:r>
    </w:p>
    <w:p w:rsidR="000F1287" w:rsidRPr="00AF2866" w:rsidRDefault="000F1287" w:rsidP="00AF2866">
      <w:pPr>
        <w:numPr>
          <w:ilvl w:val="0"/>
          <w:numId w:val="2"/>
        </w:numPr>
        <w:spacing w:line="276" w:lineRule="auto"/>
        <w:jc w:val="both"/>
      </w:pPr>
      <w:r w:rsidRPr="00AF2866">
        <w:t>Текущий контроль успеваемости обучающихся проводится в течение учебного периода (четверти):</w:t>
      </w:r>
    </w:p>
    <w:p w:rsidR="000F1287" w:rsidRPr="00AF2866" w:rsidRDefault="000F1287" w:rsidP="00AF2866">
      <w:pPr>
        <w:numPr>
          <w:ilvl w:val="0"/>
          <w:numId w:val="2"/>
        </w:numPr>
        <w:spacing w:line="276" w:lineRule="auto"/>
        <w:jc w:val="both"/>
      </w:pPr>
      <w:r w:rsidRPr="00AF2866">
        <w:t xml:space="preserve">- контроль устного ответа обучающихся осуществляется выборочно на каждом уроке; </w:t>
      </w:r>
    </w:p>
    <w:p w:rsidR="000F1287" w:rsidRPr="00AF2866" w:rsidRDefault="000F1287" w:rsidP="00AF2866">
      <w:pPr>
        <w:numPr>
          <w:ilvl w:val="0"/>
          <w:numId w:val="2"/>
        </w:numPr>
        <w:spacing w:line="276" w:lineRule="auto"/>
        <w:jc w:val="both"/>
      </w:pPr>
      <w:r w:rsidRPr="00AF2866">
        <w:t>- контроль самостоятельной работы обучающихся осуществляется на каждом уроке;</w:t>
      </w:r>
    </w:p>
    <w:p w:rsidR="000F1287" w:rsidRPr="00AF2866" w:rsidRDefault="000F1287" w:rsidP="00AF2866">
      <w:pPr>
        <w:numPr>
          <w:ilvl w:val="0"/>
          <w:numId w:val="2"/>
        </w:numPr>
        <w:spacing w:line="276" w:lineRule="auto"/>
        <w:jc w:val="both"/>
      </w:pPr>
      <w:r w:rsidRPr="00AF2866">
        <w:t>- контроль и оценка выполнения практической  или лабораторной работы  осуществляется в течение изучения тем и разделов.</w:t>
      </w:r>
    </w:p>
    <w:p w:rsidR="000F1287" w:rsidRDefault="000F1287" w:rsidP="00242756">
      <w:pPr>
        <w:spacing w:line="276" w:lineRule="auto"/>
        <w:jc w:val="both"/>
      </w:pPr>
    </w:p>
    <w:p w:rsidR="000F1287" w:rsidRDefault="000F1287" w:rsidP="00FE7D6E">
      <w:pPr>
        <w:rPr>
          <w:sz w:val="28"/>
        </w:rPr>
      </w:pPr>
    </w:p>
    <w:p w:rsidR="000F1287" w:rsidRPr="00AF2866" w:rsidRDefault="000F1287" w:rsidP="00FE7D6E">
      <w:pPr>
        <w:rPr>
          <w:b/>
          <w:color w:val="000000"/>
          <w:shd w:val="clear" w:color="auto" w:fill="FFFFFF"/>
        </w:rPr>
      </w:pPr>
      <w:r w:rsidRPr="00AF2866">
        <w:rPr>
          <w:b/>
          <w:color w:val="000000"/>
          <w:shd w:val="clear" w:color="auto" w:fill="FFFFFF"/>
        </w:rPr>
        <w:t>Настоящая программа включает следующие разделы:</w:t>
      </w:r>
    </w:p>
    <w:p w:rsidR="000F1287" w:rsidRPr="00AF2866" w:rsidRDefault="000F1287" w:rsidP="00FE7D6E">
      <w:pPr>
        <w:pStyle w:val="a5"/>
        <w:numPr>
          <w:ilvl w:val="0"/>
          <w:numId w:val="1"/>
        </w:numPr>
        <w:rPr>
          <w:color w:val="000000"/>
          <w:shd w:val="clear" w:color="auto" w:fill="FFFFFF"/>
        </w:rPr>
      </w:pPr>
      <w:r w:rsidRPr="00AF2866">
        <w:rPr>
          <w:color w:val="000000"/>
          <w:shd w:val="clear" w:color="auto" w:fill="FFFFFF"/>
        </w:rPr>
        <w:t>Общая характеристика учебного предмета</w:t>
      </w:r>
    </w:p>
    <w:p w:rsidR="000F1287" w:rsidRPr="00AF2866" w:rsidRDefault="000F1287" w:rsidP="00FE7D6E">
      <w:pPr>
        <w:pStyle w:val="a5"/>
        <w:numPr>
          <w:ilvl w:val="0"/>
          <w:numId w:val="1"/>
        </w:numPr>
        <w:rPr>
          <w:color w:val="000000"/>
          <w:shd w:val="clear" w:color="auto" w:fill="FFFFFF"/>
        </w:rPr>
      </w:pPr>
      <w:r w:rsidRPr="00AF2866">
        <w:rPr>
          <w:color w:val="000000"/>
          <w:shd w:val="clear" w:color="auto" w:fill="FFFFFF"/>
        </w:rPr>
        <w:t xml:space="preserve"> Место учебного предмета в учебном плане;</w:t>
      </w:r>
    </w:p>
    <w:p w:rsidR="000F1287" w:rsidRPr="00AF2866" w:rsidRDefault="000F1287" w:rsidP="00FE7D6E">
      <w:pPr>
        <w:pStyle w:val="a5"/>
        <w:numPr>
          <w:ilvl w:val="0"/>
          <w:numId w:val="1"/>
        </w:numPr>
        <w:rPr>
          <w:color w:val="000000"/>
          <w:shd w:val="clear" w:color="auto" w:fill="FFFFFF"/>
        </w:rPr>
      </w:pPr>
      <w:r w:rsidRPr="00AF2866">
        <w:rPr>
          <w:color w:val="000000"/>
          <w:shd w:val="clear" w:color="auto" w:fill="FFFFFF"/>
        </w:rPr>
        <w:t xml:space="preserve"> Ценностные ориентиры содержания учебного предмета;</w:t>
      </w:r>
    </w:p>
    <w:p w:rsidR="000F1287" w:rsidRPr="00AF2866" w:rsidRDefault="000F1287" w:rsidP="00FE7D6E">
      <w:pPr>
        <w:pStyle w:val="a5"/>
        <w:numPr>
          <w:ilvl w:val="0"/>
          <w:numId w:val="1"/>
        </w:numPr>
        <w:rPr>
          <w:b/>
        </w:rPr>
      </w:pPr>
      <w:r w:rsidRPr="00AF2866">
        <w:rPr>
          <w:color w:val="000000"/>
          <w:shd w:val="clear" w:color="auto" w:fill="FFFFFF"/>
        </w:rPr>
        <w:t>Личностные, метапредметные и предметные результаты освоения  учебного предмета;</w:t>
      </w:r>
    </w:p>
    <w:p w:rsidR="000F1287" w:rsidRPr="00AF2866" w:rsidRDefault="000F1287" w:rsidP="00FE7D6E">
      <w:pPr>
        <w:pStyle w:val="a5"/>
        <w:numPr>
          <w:ilvl w:val="0"/>
          <w:numId w:val="1"/>
        </w:numPr>
        <w:rPr>
          <w:b/>
        </w:rPr>
      </w:pPr>
      <w:r w:rsidRPr="00AF2866">
        <w:rPr>
          <w:color w:val="000000"/>
          <w:shd w:val="clear" w:color="auto" w:fill="FFFFFF"/>
        </w:rPr>
        <w:t>Содержание учебного курса;</w:t>
      </w:r>
    </w:p>
    <w:p w:rsidR="000F1287" w:rsidRPr="00AF2866" w:rsidRDefault="000F1287" w:rsidP="00FE7D6E">
      <w:pPr>
        <w:pStyle w:val="a5"/>
        <w:numPr>
          <w:ilvl w:val="0"/>
          <w:numId w:val="1"/>
        </w:numPr>
        <w:rPr>
          <w:b/>
        </w:rPr>
      </w:pPr>
      <w:r w:rsidRPr="00AF2866">
        <w:rPr>
          <w:color w:val="000000"/>
          <w:shd w:val="clear" w:color="auto" w:fill="FFFFFF"/>
        </w:rPr>
        <w:t>Тематическое планирование</w:t>
      </w:r>
    </w:p>
    <w:p w:rsidR="000F1287" w:rsidRPr="00AF2866" w:rsidRDefault="000F1287" w:rsidP="00FE7D6E">
      <w:pPr>
        <w:pStyle w:val="a5"/>
        <w:numPr>
          <w:ilvl w:val="0"/>
          <w:numId w:val="1"/>
        </w:numPr>
        <w:rPr>
          <w:b/>
        </w:rPr>
      </w:pPr>
      <w:r w:rsidRPr="00AF2866">
        <w:rPr>
          <w:color w:val="000000"/>
          <w:shd w:val="clear" w:color="auto" w:fill="FFFFFF"/>
        </w:rPr>
        <w:t>Описание учебно-методического и материально-технического обеспечения;</w:t>
      </w:r>
    </w:p>
    <w:p w:rsidR="000F1287" w:rsidRPr="00AF2866" w:rsidRDefault="000F1287" w:rsidP="00FE7D6E">
      <w:pPr>
        <w:pStyle w:val="a5"/>
        <w:numPr>
          <w:ilvl w:val="0"/>
          <w:numId w:val="1"/>
        </w:numPr>
        <w:rPr>
          <w:b/>
        </w:rPr>
      </w:pPr>
      <w:r w:rsidRPr="00AF2866">
        <w:rPr>
          <w:color w:val="000000"/>
          <w:shd w:val="clear" w:color="auto" w:fill="FFFFFF"/>
        </w:rPr>
        <w:t>Планируемые результаты</w:t>
      </w:r>
    </w:p>
    <w:p w:rsidR="000F1287" w:rsidRDefault="000F1287" w:rsidP="00FE7D6E">
      <w:pPr>
        <w:pStyle w:val="a5"/>
        <w:rPr>
          <w:b/>
          <w:sz w:val="28"/>
          <w:szCs w:val="28"/>
        </w:rPr>
      </w:pPr>
    </w:p>
    <w:p w:rsidR="000F1287" w:rsidRDefault="000F1287" w:rsidP="00FE7D6E">
      <w:pPr>
        <w:pStyle w:val="a5"/>
        <w:jc w:val="center"/>
        <w:rPr>
          <w:b/>
          <w:sz w:val="28"/>
          <w:szCs w:val="28"/>
        </w:rPr>
      </w:pPr>
      <w:r>
        <w:rPr>
          <w:b/>
          <w:sz w:val="28"/>
          <w:szCs w:val="28"/>
        </w:rPr>
        <w:t>2.Общая характеристика учебного предмета</w:t>
      </w:r>
    </w:p>
    <w:p w:rsidR="000F1287" w:rsidRDefault="000F1287" w:rsidP="00FE7D6E">
      <w:pPr>
        <w:autoSpaceDE w:val="0"/>
        <w:ind w:firstLine="708"/>
        <w:jc w:val="both"/>
        <w:rPr>
          <w:rFonts w:cs="FranklinGothicMediumC"/>
          <w:szCs w:val="21"/>
        </w:rPr>
      </w:pPr>
      <w:r>
        <w:rPr>
          <w:rFonts w:cs="FranklinGothicMediumC"/>
          <w:szCs w:val="21"/>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0F1287" w:rsidRDefault="000F1287" w:rsidP="00FE7D6E">
      <w:pPr>
        <w:autoSpaceDE w:val="0"/>
        <w:jc w:val="both"/>
        <w:rPr>
          <w:rFonts w:cs="FranklinGothicMediumC"/>
          <w:szCs w:val="21"/>
        </w:rPr>
      </w:pPr>
      <w:r>
        <w:rPr>
          <w:rFonts w:cs="FranklinGothicMediumC"/>
          <w:szCs w:val="21"/>
        </w:rPr>
        <w:t xml:space="preserve">Биология как учебная дисциплина предметной области «Естественнонаучные предметы» обеспечивает: </w:t>
      </w:r>
    </w:p>
    <w:p w:rsidR="000F1287" w:rsidRDefault="000F1287"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формирование системы биологических знаний как компонента целостности научной карты мира; </w:t>
      </w:r>
    </w:p>
    <w:p w:rsidR="000F1287" w:rsidRDefault="000F1287"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научным подходом к решению различных задач; </w:t>
      </w:r>
    </w:p>
    <w:p w:rsidR="000F1287" w:rsidRDefault="000F1287"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умениями формулировать гипотезы, конструировать, проводить эксперименты, оценивать полученные результаты; </w:t>
      </w:r>
    </w:p>
    <w:p w:rsidR="000F1287" w:rsidRDefault="000F1287"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умением сопоставлять экспериментальные и теоретические знания с объективными реалиями жизни; </w:t>
      </w:r>
    </w:p>
    <w:p w:rsidR="000F1287" w:rsidRDefault="000F1287"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воспитание ответственного и бережного отношения к окружающей среде, осознание значимости концепции устойчивого развития; </w:t>
      </w:r>
    </w:p>
    <w:p w:rsidR="000F1287" w:rsidRPr="000868A3" w:rsidRDefault="000F1287" w:rsidP="00435131">
      <w:pPr>
        <w:ind w:firstLine="709"/>
        <w:jc w:val="both"/>
      </w:pPr>
      <w:r>
        <w:rPr>
          <w:rFonts w:cs="NewBaskervilleC-Bold"/>
          <w:b/>
          <w:bCs/>
          <w:szCs w:val="44"/>
        </w:rPr>
        <w:lastRenderedPageBreak/>
        <w:t xml:space="preserve">- </w:t>
      </w:r>
      <w:r>
        <w:rPr>
          <w:rFonts w:cs="FranklinGothicMediumC"/>
          <w:szCs w:val="2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r w:rsidRPr="00435131">
        <w:t xml:space="preserve"> </w:t>
      </w:r>
      <w:r w:rsidRPr="000868A3">
        <w:t>Курс биологических дисциплин входит в число естественных наук изучающих природу, а также научные методы и пути познания человеком природы.</w:t>
      </w:r>
    </w:p>
    <w:p w:rsidR="000F1287" w:rsidRPr="000868A3" w:rsidRDefault="000F1287" w:rsidP="00435131">
      <w:pPr>
        <w:ind w:firstLine="709"/>
        <w:jc w:val="both"/>
      </w:pPr>
      <w:r w:rsidRPr="000868A3">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0F1287" w:rsidRDefault="000F1287" w:rsidP="00FE7D6E">
      <w:pPr>
        <w:autoSpaceDE w:val="0"/>
        <w:jc w:val="both"/>
        <w:rPr>
          <w:rFonts w:cs="FranklinGothicMediumC"/>
          <w:szCs w:val="21"/>
        </w:rPr>
      </w:pPr>
      <w:r>
        <w:rPr>
          <w:rFonts w:cs="FranklinGothicMediumC"/>
          <w:szCs w:val="21"/>
        </w:rPr>
        <w:t>Предлагаемая программа по биологии включает в себя следующие содержательные линии:</w:t>
      </w:r>
    </w:p>
    <w:p w:rsidR="000F1287" w:rsidRDefault="000F1287" w:rsidP="00FE7D6E">
      <w:pPr>
        <w:autoSpaceDE w:val="0"/>
        <w:jc w:val="both"/>
        <w:rPr>
          <w:rFonts w:cs="FranklinGothicMediumC"/>
          <w:szCs w:val="21"/>
        </w:rPr>
      </w:pPr>
      <w:r>
        <w:rPr>
          <w:rFonts w:cs="FranklinGothicMediumC"/>
          <w:szCs w:val="21"/>
        </w:rPr>
        <w:t>— многообразие и эволюция органического мира;</w:t>
      </w:r>
    </w:p>
    <w:p w:rsidR="000F1287" w:rsidRDefault="000F1287" w:rsidP="00FE7D6E">
      <w:pPr>
        <w:autoSpaceDE w:val="0"/>
        <w:jc w:val="both"/>
        <w:rPr>
          <w:rFonts w:cs="FranklinGothicMediumC"/>
          <w:szCs w:val="21"/>
        </w:rPr>
      </w:pPr>
      <w:r>
        <w:rPr>
          <w:rFonts w:cs="FranklinGothicMediumC"/>
          <w:szCs w:val="21"/>
        </w:rPr>
        <w:t>— биологическая природа и социальная сущность человека;</w:t>
      </w:r>
    </w:p>
    <w:p w:rsidR="000F1287" w:rsidRDefault="000F1287" w:rsidP="00FE7D6E">
      <w:pPr>
        <w:autoSpaceDE w:val="0"/>
        <w:jc w:val="both"/>
        <w:rPr>
          <w:rFonts w:cs="FranklinGothicMediumC"/>
          <w:szCs w:val="21"/>
        </w:rPr>
      </w:pPr>
      <w:r>
        <w:rPr>
          <w:rFonts w:cs="FranklinGothicMediumC"/>
          <w:szCs w:val="21"/>
        </w:rPr>
        <w:t>— структурно-уровневая организация живой природы;</w:t>
      </w:r>
    </w:p>
    <w:p w:rsidR="000F1287" w:rsidRDefault="000F1287" w:rsidP="00FE7D6E">
      <w:pPr>
        <w:autoSpaceDE w:val="0"/>
        <w:jc w:val="both"/>
        <w:rPr>
          <w:rFonts w:cs="FranklinGothicMediumC"/>
          <w:szCs w:val="21"/>
        </w:rPr>
      </w:pPr>
      <w:r>
        <w:rPr>
          <w:rFonts w:cs="FranklinGothicMediumC"/>
          <w:szCs w:val="21"/>
        </w:rPr>
        <w:t>— ценностное и экокультурное отношение к природе;</w:t>
      </w:r>
    </w:p>
    <w:p w:rsidR="000F1287" w:rsidRDefault="000F1287" w:rsidP="00FE7D6E">
      <w:pPr>
        <w:autoSpaceDE w:val="0"/>
        <w:jc w:val="both"/>
        <w:rPr>
          <w:rFonts w:cs="FranklinGothicMediumC"/>
          <w:szCs w:val="21"/>
        </w:rPr>
      </w:pPr>
      <w:r>
        <w:rPr>
          <w:rFonts w:cs="FranklinGothicMediumC"/>
          <w:szCs w:val="21"/>
        </w:rPr>
        <w:t>— практико-ориентированная сущность биологических знаний.</w:t>
      </w:r>
    </w:p>
    <w:p w:rsidR="000F1287" w:rsidRDefault="000F1287" w:rsidP="00FE7D6E">
      <w:pPr>
        <w:autoSpaceDE w:val="0"/>
        <w:jc w:val="both"/>
        <w:rPr>
          <w:rFonts w:cs="FranklinGothicMediumC"/>
          <w:szCs w:val="21"/>
        </w:rPr>
      </w:pPr>
    </w:p>
    <w:p w:rsidR="000F1287" w:rsidRDefault="000F1287" w:rsidP="00FE7D6E">
      <w:pPr>
        <w:widowControl w:val="0"/>
        <w:jc w:val="center"/>
        <w:rPr>
          <w:b/>
          <w:sz w:val="28"/>
          <w:szCs w:val="28"/>
        </w:rPr>
      </w:pPr>
      <w:r>
        <w:rPr>
          <w:b/>
          <w:sz w:val="28"/>
          <w:szCs w:val="28"/>
        </w:rPr>
        <w:t>3. Место учебного предмета Биология 5-9 классы в учебном плане.</w:t>
      </w:r>
    </w:p>
    <w:p w:rsidR="000F1287" w:rsidRDefault="000F1287" w:rsidP="00FE7D6E">
      <w:pPr>
        <w:autoSpaceDE w:val="0"/>
        <w:jc w:val="both"/>
        <w:rPr>
          <w:rFonts w:cs="FranklinGothicMediumC"/>
          <w:szCs w:val="21"/>
        </w:rPr>
      </w:pPr>
      <w:r>
        <w:rPr>
          <w:rFonts w:cs="FranklinGothicMediumC"/>
          <w:szCs w:val="21"/>
        </w:rPr>
        <w:t>Биология в основной школе изучается с 5 по 9 классы. Общее число учебных часов за 5 лет обучения составляет 280, из них:</w:t>
      </w:r>
    </w:p>
    <w:p w:rsidR="000F1287" w:rsidRDefault="000F1287" w:rsidP="00FE7D6E">
      <w:pPr>
        <w:autoSpaceDE w:val="0"/>
        <w:jc w:val="both"/>
        <w:rPr>
          <w:rFonts w:cs="FranklinGothicMediumC"/>
          <w:szCs w:val="21"/>
        </w:rPr>
      </w:pPr>
      <w:r>
        <w:rPr>
          <w:rFonts w:cs="FranklinGothicMediumC"/>
          <w:szCs w:val="21"/>
        </w:rPr>
        <w:t xml:space="preserve">Биология. 5 класс- 35 (1ч в неделю) </w:t>
      </w:r>
    </w:p>
    <w:p w:rsidR="000F1287" w:rsidRDefault="000F1287" w:rsidP="00FE7D6E">
      <w:pPr>
        <w:autoSpaceDE w:val="0"/>
        <w:jc w:val="both"/>
        <w:rPr>
          <w:rFonts w:cs="FranklinGothicMediumC"/>
          <w:szCs w:val="21"/>
        </w:rPr>
      </w:pPr>
      <w:r>
        <w:rPr>
          <w:rFonts w:cs="FranklinGothicMediumC"/>
          <w:szCs w:val="21"/>
        </w:rPr>
        <w:t xml:space="preserve">Биология. 6 класс- 35 (1ч в неделю) </w:t>
      </w:r>
    </w:p>
    <w:p w:rsidR="000F1287" w:rsidRDefault="000F1287" w:rsidP="00FE7D6E">
      <w:pPr>
        <w:autoSpaceDE w:val="0"/>
        <w:jc w:val="both"/>
        <w:rPr>
          <w:rFonts w:cs="FranklinGothicMediumC"/>
          <w:szCs w:val="21"/>
        </w:rPr>
      </w:pPr>
      <w:r>
        <w:rPr>
          <w:rFonts w:cs="FranklinGothicMediumC"/>
          <w:szCs w:val="21"/>
        </w:rPr>
        <w:t>Биология. 7 класс-35(1 ч в неделю)</w:t>
      </w:r>
    </w:p>
    <w:p w:rsidR="000F1287" w:rsidRDefault="000F1287" w:rsidP="00FE7D6E">
      <w:pPr>
        <w:autoSpaceDE w:val="0"/>
        <w:jc w:val="both"/>
        <w:rPr>
          <w:rFonts w:cs="FranklinGothicMediumC"/>
          <w:szCs w:val="21"/>
        </w:rPr>
      </w:pPr>
      <w:r>
        <w:rPr>
          <w:rFonts w:cs="FranklinGothicMediumC"/>
          <w:szCs w:val="21"/>
        </w:rPr>
        <w:t>Биология .8 класс-70ч. (2 ч в неделю)</w:t>
      </w:r>
    </w:p>
    <w:p w:rsidR="000F1287" w:rsidRDefault="000F1287" w:rsidP="00FE7D6E">
      <w:pPr>
        <w:autoSpaceDE w:val="0"/>
        <w:jc w:val="both"/>
        <w:rPr>
          <w:rFonts w:cs="FranklinGothicMediumC"/>
          <w:szCs w:val="21"/>
        </w:rPr>
      </w:pPr>
      <w:r>
        <w:rPr>
          <w:rFonts w:cs="FranklinGothicMediumC"/>
          <w:szCs w:val="21"/>
        </w:rPr>
        <w:t>Биология. 9 класс-68ч.( 2 часа в неделю)</w:t>
      </w:r>
    </w:p>
    <w:p w:rsidR="000F1287" w:rsidRDefault="000F1287" w:rsidP="00FE7D6E">
      <w:pPr>
        <w:autoSpaceDE w:val="0"/>
        <w:autoSpaceDN w:val="0"/>
        <w:adjustRightInd w:val="0"/>
      </w:pPr>
    </w:p>
    <w:p w:rsidR="000F1287" w:rsidRDefault="000F1287" w:rsidP="00FE7D6E">
      <w:pPr>
        <w:autoSpaceDE w:val="0"/>
        <w:autoSpaceDN w:val="0"/>
        <w:adjustRightInd w:val="0"/>
        <w:jc w:val="center"/>
        <w:rPr>
          <w:b/>
          <w:sz w:val="28"/>
          <w:szCs w:val="28"/>
        </w:rPr>
      </w:pPr>
    </w:p>
    <w:p w:rsidR="000F1287" w:rsidRDefault="000F1287" w:rsidP="00FE7D6E">
      <w:pPr>
        <w:autoSpaceDE w:val="0"/>
        <w:autoSpaceDN w:val="0"/>
        <w:adjustRightInd w:val="0"/>
        <w:jc w:val="center"/>
        <w:rPr>
          <w:b/>
          <w:sz w:val="28"/>
          <w:szCs w:val="28"/>
        </w:rPr>
      </w:pPr>
      <w:r>
        <w:rPr>
          <w:b/>
          <w:sz w:val="28"/>
          <w:szCs w:val="28"/>
        </w:rPr>
        <w:t>4. Ценностные ориентиры содержания учебного предмета</w:t>
      </w:r>
    </w:p>
    <w:p w:rsidR="000F1287" w:rsidRDefault="000F1287" w:rsidP="00FE7D6E">
      <w:pPr>
        <w:autoSpaceDE w:val="0"/>
        <w:autoSpaceDN w:val="0"/>
        <w:adjustRightInd w:val="0"/>
        <w:jc w:val="both"/>
      </w:pPr>
      <w:r>
        <w:t xml:space="preserve">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 </w:t>
      </w:r>
    </w:p>
    <w:p w:rsidR="000F1287" w:rsidRDefault="000F1287" w:rsidP="00FE7D6E">
      <w:pPr>
        <w:autoSpaceDE w:val="0"/>
        <w:autoSpaceDN w:val="0"/>
        <w:adjustRightInd w:val="0"/>
        <w:jc w:val="both"/>
      </w:pPr>
      <w:r>
        <w:t xml:space="preserve">Познавательные ценностные ориентации, формируемые в процессе изучения биологии, проявляются в признании: </w:t>
      </w:r>
    </w:p>
    <w:p w:rsidR="000F1287" w:rsidRDefault="000F1287" w:rsidP="00FE7D6E">
      <w:pPr>
        <w:autoSpaceDE w:val="0"/>
        <w:autoSpaceDN w:val="0"/>
        <w:adjustRightInd w:val="0"/>
        <w:jc w:val="both"/>
      </w:pPr>
      <w:r>
        <w:t xml:space="preserve">• ценности научного знания, его практической значимости, достоверности; </w:t>
      </w:r>
    </w:p>
    <w:p w:rsidR="000F1287" w:rsidRDefault="000F1287" w:rsidP="00FE7D6E">
      <w:pPr>
        <w:autoSpaceDE w:val="0"/>
        <w:autoSpaceDN w:val="0"/>
        <w:adjustRightInd w:val="0"/>
        <w:jc w:val="both"/>
      </w:pPr>
      <w:r>
        <w:t xml:space="preserve">• ценности биологических методов исследования живой и неживой природы; </w:t>
      </w:r>
    </w:p>
    <w:p w:rsidR="000F1287" w:rsidRDefault="000F1287" w:rsidP="00FE7D6E">
      <w:pPr>
        <w:autoSpaceDE w:val="0"/>
        <w:autoSpaceDN w:val="0"/>
        <w:adjustRightInd w:val="0"/>
        <w:jc w:val="both"/>
      </w:pPr>
      <w:r>
        <w:t xml:space="preserve">• понимании сложности и противоречивости самого процесса познания. </w:t>
      </w:r>
    </w:p>
    <w:p w:rsidR="000F1287" w:rsidRDefault="000F1287" w:rsidP="00FE7D6E">
      <w:pPr>
        <w:autoSpaceDE w:val="0"/>
        <w:autoSpaceDN w:val="0"/>
        <w:adjustRightInd w:val="0"/>
        <w:jc w:val="both"/>
      </w:pPr>
      <w:r>
        <w:t xml:space="preserve">Развитие познавательных ценностных ориентации содержания курса биологии позволяет сформировать: </w:t>
      </w:r>
    </w:p>
    <w:p w:rsidR="000F1287" w:rsidRDefault="000F1287" w:rsidP="00FE7D6E">
      <w:pPr>
        <w:autoSpaceDE w:val="0"/>
        <w:autoSpaceDN w:val="0"/>
        <w:adjustRightInd w:val="0"/>
        <w:jc w:val="both"/>
      </w:pPr>
      <w:r>
        <w:t>• уважительное отношение к созидательной, творческой деятельности;</w:t>
      </w:r>
    </w:p>
    <w:p w:rsidR="000F1287" w:rsidRDefault="000F1287" w:rsidP="00FE7D6E">
      <w:pPr>
        <w:autoSpaceDE w:val="0"/>
        <w:autoSpaceDN w:val="0"/>
        <w:adjustRightInd w:val="0"/>
        <w:jc w:val="both"/>
      </w:pPr>
      <w:r>
        <w:t xml:space="preserve"> • понимание необходимости здорового образа жизни;</w:t>
      </w:r>
    </w:p>
    <w:p w:rsidR="000F1287" w:rsidRDefault="000F1287" w:rsidP="00FE7D6E">
      <w:pPr>
        <w:autoSpaceDE w:val="0"/>
        <w:autoSpaceDN w:val="0"/>
        <w:adjustRightInd w:val="0"/>
        <w:jc w:val="both"/>
      </w:pPr>
      <w:r>
        <w:t xml:space="preserve"> • осознание необходимости соблюдать гигиенические правила и нормы;</w:t>
      </w:r>
    </w:p>
    <w:p w:rsidR="000F1287" w:rsidRDefault="000F1287" w:rsidP="00FE7D6E">
      <w:pPr>
        <w:autoSpaceDE w:val="0"/>
        <w:autoSpaceDN w:val="0"/>
        <w:adjustRightInd w:val="0"/>
        <w:jc w:val="both"/>
      </w:pPr>
      <w:r>
        <w:t xml:space="preserve"> • сознательный выбор будущей профессиональной деятельности. </w:t>
      </w:r>
    </w:p>
    <w:p w:rsidR="000F1287" w:rsidRDefault="000F1287" w:rsidP="00FE7D6E">
      <w:pPr>
        <w:autoSpaceDE w:val="0"/>
        <w:autoSpaceDN w:val="0"/>
        <w:adjustRightInd w:val="0"/>
        <w:jc w:val="both"/>
      </w:pPr>
      <w:r>
        <w:lastRenderedPageBreak/>
        <w:t xml:space="preserve">Курс биологии обладает возможностями для формирования коммуникативных ценностей, основу которых составляют процесс общения и грамотная речь. </w:t>
      </w:r>
    </w:p>
    <w:p w:rsidR="000F1287" w:rsidRDefault="000F1287" w:rsidP="00FE7D6E">
      <w:pPr>
        <w:autoSpaceDE w:val="0"/>
        <w:autoSpaceDN w:val="0"/>
        <w:adjustRightInd w:val="0"/>
        <w:jc w:val="both"/>
      </w:pPr>
      <w:r>
        <w:t xml:space="preserve">Коммуникативные ценностные ориентации курса способствуют: </w:t>
      </w:r>
    </w:p>
    <w:p w:rsidR="000F1287" w:rsidRDefault="000F1287" w:rsidP="00FE7D6E">
      <w:pPr>
        <w:autoSpaceDE w:val="0"/>
        <w:autoSpaceDN w:val="0"/>
        <w:adjustRightInd w:val="0"/>
        <w:jc w:val="both"/>
      </w:pPr>
      <w:r>
        <w:t>• правильному использованию биологической терминологии и символики;</w:t>
      </w:r>
    </w:p>
    <w:p w:rsidR="000F1287" w:rsidRDefault="000F1287" w:rsidP="00FE7D6E">
      <w:pPr>
        <w:autoSpaceDE w:val="0"/>
        <w:autoSpaceDN w:val="0"/>
        <w:adjustRightInd w:val="0"/>
        <w:jc w:val="both"/>
      </w:pPr>
      <w:r>
        <w:t xml:space="preserve"> • развитию потребности вести диалог, выслушивать мнение оппонента, участвовать в дискуссии;</w:t>
      </w:r>
    </w:p>
    <w:p w:rsidR="000F1287" w:rsidRDefault="000F1287" w:rsidP="00FE7D6E">
      <w:pPr>
        <w:autoSpaceDE w:val="0"/>
        <w:autoSpaceDN w:val="0"/>
        <w:adjustRightInd w:val="0"/>
        <w:jc w:val="both"/>
      </w:pPr>
      <w:r>
        <w:t xml:space="preserve"> • развитию способности открыто выражать и аргументировано отстаивать свою точку зрения. </w:t>
      </w:r>
    </w:p>
    <w:p w:rsidR="000F1287" w:rsidRDefault="000F1287" w:rsidP="00FE7D6E">
      <w:pPr>
        <w:autoSpaceDE w:val="0"/>
        <w:autoSpaceDN w:val="0"/>
        <w:adjustRightInd w:val="0"/>
        <w:jc w:val="both"/>
      </w:pPr>
      <w: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 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0F1287" w:rsidRDefault="000F1287" w:rsidP="00FE7D6E">
      <w:pPr>
        <w:autoSpaceDE w:val="0"/>
        <w:autoSpaceDN w:val="0"/>
        <w:adjustRightInd w:val="0"/>
        <w:jc w:val="both"/>
      </w:pPr>
    </w:p>
    <w:p w:rsidR="000F1287" w:rsidRDefault="000F1287" w:rsidP="00FE7D6E">
      <w:pPr>
        <w:autoSpaceDE w:val="0"/>
        <w:autoSpaceDN w:val="0"/>
        <w:adjustRightInd w:val="0"/>
        <w:jc w:val="both"/>
      </w:pPr>
    </w:p>
    <w:p w:rsidR="000F1287" w:rsidRDefault="000F1287" w:rsidP="00FE7D6E">
      <w:pPr>
        <w:jc w:val="center"/>
        <w:rPr>
          <w:b/>
          <w:sz w:val="28"/>
          <w:szCs w:val="28"/>
        </w:rPr>
      </w:pPr>
      <w:r>
        <w:rPr>
          <w:b/>
          <w:sz w:val="28"/>
          <w:szCs w:val="28"/>
        </w:rPr>
        <w:t>5.Личностные, метапредметные и предметные результаты освоения курса.</w:t>
      </w:r>
    </w:p>
    <w:p w:rsidR="000F1287" w:rsidRDefault="000F1287" w:rsidP="00FE7D6E">
      <w:pPr>
        <w:jc w:val="both"/>
        <w:rPr>
          <w:b/>
        </w:rPr>
      </w:pPr>
    </w:p>
    <w:p w:rsidR="000F1287" w:rsidRDefault="000F1287" w:rsidP="00FE7D6E">
      <w:pPr>
        <w:autoSpaceDE w:val="0"/>
        <w:jc w:val="both"/>
        <w:rPr>
          <w:rFonts w:cs="FranklinGothicMediumC"/>
          <w:szCs w:val="21"/>
        </w:rPr>
      </w:pPr>
      <w:r>
        <w:rPr>
          <w:rFonts w:cs="FranklinGothicMediumC"/>
          <w:szCs w:val="21"/>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rsidR="000F1287" w:rsidRDefault="000F1287" w:rsidP="00FE7D6E"/>
    <w:p w:rsidR="000F1287" w:rsidRDefault="000F1287" w:rsidP="00FE7D6E">
      <w:pPr>
        <w:widowControl w:val="0"/>
      </w:pPr>
      <w:r>
        <w:rPr>
          <w:b/>
        </w:rPr>
        <w:t>Личностными результатами</w:t>
      </w:r>
      <w:r>
        <w:t xml:space="preserve"> изучения предмета Биология5-9 классы являются следующие умения:</w:t>
      </w:r>
    </w:p>
    <w:p w:rsidR="000F1287" w:rsidRDefault="000F1287" w:rsidP="00FE7D6E">
      <w:pPr>
        <w:pStyle w:val="a3"/>
        <w:ind w:firstLine="284"/>
        <w:jc w:val="both"/>
        <w:rPr>
          <w:b w:val="0"/>
          <w:bCs w:val="0"/>
        </w:rPr>
      </w:pPr>
      <w:r>
        <w:rPr>
          <w:b w:val="0"/>
          <w:bCs w:val="0"/>
        </w:rPr>
        <w:t xml:space="preserve">Осознавать единство и целостность окружающего мира, возможности его ознаваемости и объяснимости на основе достижений науки. </w:t>
      </w:r>
    </w:p>
    <w:p w:rsidR="000F1287" w:rsidRDefault="000F1287" w:rsidP="00FE7D6E">
      <w:pPr>
        <w:pStyle w:val="a3"/>
        <w:ind w:firstLine="284"/>
        <w:jc w:val="left"/>
        <w:rPr>
          <w:b w:val="0"/>
          <w:bCs w:val="0"/>
        </w:rPr>
      </w:pPr>
      <w:r>
        <w:rPr>
          <w:b w:val="0"/>
          <w:bCs w:val="0"/>
        </w:rPr>
        <w:t>Постепенно выстраивать собственное целостное мировоззрение.</w:t>
      </w:r>
    </w:p>
    <w:p w:rsidR="000F1287" w:rsidRDefault="000F1287" w:rsidP="00FE7D6E">
      <w:pPr>
        <w:pStyle w:val="a3"/>
        <w:ind w:firstLine="284"/>
        <w:jc w:val="both"/>
        <w:rPr>
          <w:b w:val="0"/>
        </w:rPr>
      </w:pPr>
      <w:r>
        <w:rPr>
          <w:b w:val="0"/>
        </w:rPr>
        <w:t xml:space="preserve">Осознавать потребность и готовность к самообразованию, в том числе и в рамках самостоятельной деятельности вне школы. </w:t>
      </w:r>
    </w:p>
    <w:p w:rsidR="000F1287" w:rsidRDefault="000F1287" w:rsidP="00FE7D6E">
      <w:pPr>
        <w:ind w:firstLine="284"/>
      </w:pPr>
      <w:r>
        <w:t xml:space="preserve">Оценивать жизненные ситуации с точки зрения безопасного образа жизни и сохранения здоровья. </w:t>
      </w:r>
    </w:p>
    <w:p w:rsidR="000F1287" w:rsidRDefault="000F1287" w:rsidP="00FE7D6E">
      <w:pPr>
        <w:pStyle w:val="a3"/>
        <w:ind w:firstLine="284"/>
        <w:jc w:val="left"/>
        <w:rPr>
          <w:b w:val="0"/>
          <w:bCs w:val="0"/>
        </w:rPr>
      </w:pPr>
      <w:r>
        <w:rPr>
          <w:b w:val="0"/>
          <w:bCs w:val="0"/>
        </w:rPr>
        <w:t>Оценивать экологический риск взаимоотношений человека и природы.</w:t>
      </w:r>
    </w:p>
    <w:p w:rsidR="000F1287" w:rsidRDefault="000F1287" w:rsidP="00FE7D6E">
      <w:pPr>
        <w:pStyle w:val="a3"/>
        <w:ind w:firstLine="284"/>
        <w:jc w:val="both"/>
        <w:rPr>
          <w:b w:val="0"/>
        </w:rPr>
      </w:pPr>
      <w:r>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t>–</w:t>
      </w:r>
      <w:r>
        <w:rPr>
          <w:b w:val="0"/>
        </w:rPr>
        <w:t xml:space="preserve"> гаранта жизни и благополучия людей на Земле.</w:t>
      </w:r>
    </w:p>
    <w:p w:rsidR="000F1287" w:rsidRDefault="000F1287" w:rsidP="00FE7D6E">
      <w:pPr>
        <w:jc w:val="both"/>
      </w:pPr>
      <w:r>
        <w:rPr>
          <w:i/>
        </w:rPr>
        <w:t xml:space="preserve">      Средством развития</w:t>
      </w:r>
      <w:r>
        <w:t xml:space="preserve"> личностных результатов служит учебный материал, и прежде всего продуктивные задания учебников.</w:t>
      </w:r>
    </w:p>
    <w:p w:rsidR="000F1287" w:rsidRDefault="000F1287" w:rsidP="00FE7D6E">
      <w:pPr>
        <w:widowControl w:val="0"/>
        <w:spacing w:before="120"/>
        <w:ind w:firstLine="284"/>
        <w:jc w:val="both"/>
      </w:pPr>
      <w:r>
        <w:rPr>
          <w:b/>
        </w:rPr>
        <w:t>Метапредметными</w:t>
      </w:r>
      <w:r>
        <w:t xml:space="preserve"> результатами изучения курса Биология является формирование универсальных учебных действий (УУД).</w:t>
      </w:r>
    </w:p>
    <w:p w:rsidR="000F1287" w:rsidRDefault="000F1287" w:rsidP="00FE7D6E">
      <w:pPr>
        <w:widowControl w:val="0"/>
        <w:spacing w:before="120" w:after="120"/>
        <w:ind w:firstLine="284"/>
        <w:rPr>
          <w:i/>
        </w:rPr>
      </w:pPr>
      <w:r>
        <w:rPr>
          <w:i/>
          <w:u w:val="single"/>
        </w:rPr>
        <w:t>Регулятивные УУД</w:t>
      </w:r>
      <w:r>
        <w:rPr>
          <w:i/>
        </w:rPr>
        <w:t>:</w:t>
      </w:r>
    </w:p>
    <w:p w:rsidR="000F1287" w:rsidRDefault="000F1287" w:rsidP="00FE7D6E">
      <w:pPr>
        <w:pStyle w:val="a3"/>
        <w:ind w:firstLine="284"/>
        <w:jc w:val="both"/>
        <w:rPr>
          <w:b w:val="0"/>
          <w:bCs w:val="0"/>
        </w:rPr>
      </w:pPr>
      <w:r>
        <w:rPr>
          <w:b w:val="0"/>
          <w:bCs w:val="0"/>
        </w:rPr>
        <w:t>Самостоятельно обнаруживать и формулировать учебную проблему, определять цель учебной деятельности, выбирать тему проекта.</w:t>
      </w:r>
    </w:p>
    <w:p w:rsidR="000F1287" w:rsidRDefault="000F1287" w:rsidP="00FE7D6E">
      <w:pPr>
        <w:pStyle w:val="a3"/>
        <w:ind w:firstLine="284"/>
        <w:jc w:val="both"/>
        <w:rPr>
          <w:b w:val="0"/>
          <w:bCs w:val="0"/>
        </w:rPr>
      </w:pPr>
      <w:r>
        <w:rPr>
          <w:b w:val="0"/>
          <w:bCs w:val="0"/>
        </w:rPr>
        <w:lastRenderedPageBreak/>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0F1287" w:rsidRDefault="000F1287" w:rsidP="00FE7D6E">
      <w:pPr>
        <w:pStyle w:val="a3"/>
        <w:ind w:firstLine="284"/>
        <w:jc w:val="both"/>
        <w:rPr>
          <w:b w:val="0"/>
          <w:bCs w:val="0"/>
        </w:rPr>
      </w:pPr>
      <w:r>
        <w:rPr>
          <w:b w:val="0"/>
          <w:bCs w:val="0"/>
        </w:rPr>
        <w:t>Составлять (индивидуально или в группе) план решения проблемы (выполнения проекта).</w:t>
      </w:r>
    </w:p>
    <w:p w:rsidR="000F1287" w:rsidRDefault="000F1287" w:rsidP="00FE7D6E">
      <w:pPr>
        <w:pStyle w:val="a3"/>
        <w:ind w:firstLine="284"/>
        <w:jc w:val="both"/>
        <w:rPr>
          <w:b w:val="0"/>
          <w:bCs w:val="0"/>
        </w:rPr>
      </w:pPr>
      <w:r>
        <w:rPr>
          <w:b w:val="0"/>
          <w:bCs w:val="0"/>
        </w:rPr>
        <w:t>Работая по плану, сверять свои действия с целью и, при необходимости, исправлять ошибки самостоятельно.</w:t>
      </w:r>
    </w:p>
    <w:p w:rsidR="000F1287" w:rsidRDefault="000F1287" w:rsidP="00FE7D6E">
      <w:pPr>
        <w:pStyle w:val="a3"/>
        <w:ind w:firstLine="284"/>
        <w:jc w:val="both"/>
        <w:rPr>
          <w:b w:val="0"/>
          <w:bCs w:val="0"/>
        </w:rPr>
      </w:pPr>
      <w:r>
        <w:rPr>
          <w:b w:val="0"/>
          <w:bCs w:val="0"/>
        </w:rPr>
        <w:t>В диалоге с учителем совершенствовать самостоятельно выработанные критерии оценки.</w:t>
      </w:r>
    </w:p>
    <w:p w:rsidR="000F1287" w:rsidRDefault="000F1287" w:rsidP="00FE7D6E">
      <w:pPr>
        <w:ind w:firstLine="284"/>
        <w:jc w:val="both"/>
      </w:pPr>
      <w:r>
        <w:rPr>
          <w:i/>
        </w:rPr>
        <w:t>Средством формирования</w:t>
      </w:r>
      <w: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0F1287" w:rsidRDefault="000F1287" w:rsidP="00FE7D6E">
      <w:pPr>
        <w:widowControl w:val="0"/>
        <w:spacing w:before="120" w:after="120"/>
        <w:ind w:firstLine="284"/>
        <w:jc w:val="both"/>
        <w:rPr>
          <w:i/>
          <w:u w:val="single"/>
        </w:rPr>
      </w:pPr>
      <w:r>
        <w:rPr>
          <w:i/>
          <w:u w:val="single"/>
        </w:rPr>
        <w:t>Познавательные УУД:</w:t>
      </w:r>
    </w:p>
    <w:p w:rsidR="000F1287" w:rsidRDefault="000F1287" w:rsidP="00FE7D6E">
      <w:pPr>
        <w:pStyle w:val="a3"/>
        <w:ind w:firstLine="284"/>
        <w:jc w:val="both"/>
        <w:rPr>
          <w:b w:val="0"/>
          <w:bCs w:val="0"/>
        </w:rPr>
      </w:pPr>
      <w:r>
        <w:rPr>
          <w:b w:val="0"/>
          <w:bCs w:val="0"/>
        </w:rPr>
        <w:t>Анализировать, сравнивать, классифицировать и обобщать факты и явления. Выявлять причины и следствия простых явлений.</w:t>
      </w:r>
    </w:p>
    <w:p w:rsidR="000F1287" w:rsidRDefault="000F1287" w:rsidP="00FE7D6E">
      <w:pPr>
        <w:pStyle w:val="a3"/>
        <w:ind w:firstLine="284"/>
        <w:jc w:val="both"/>
        <w:rPr>
          <w:b w:val="0"/>
          <w:bCs w:val="0"/>
        </w:rPr>
      </w:pPr>
      <w:r>
        <w:rPr>
          <w:b w:val="0"/>
          <w:bCs w:val="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0F1287" w:rsidRDefault="000F1287" w:rsidP="00FE7D6E">
      <w:pPr>
        <w:pStyle w:val="a3"/>
        <w:ind w:firstLine="284"/>
        <w:jc w:val="both"/>
        <w:rPr>
          <w:b w:val="0"/>
          <w:bCs w:val="0"/>
        </w:rPr>
      </w:pPr>
      <w:r>
        <w:rPr>
          <w:b w:val="0"/>
          <w:bCs w:val="0"/>
        </w:rPr>
        <w:t>Строить логическое рассуждение, включающее установление причинно-следственных связей.</w:t>
      </w:r>
    </w:p>
    <w:p w:rsidR="000F1287" w:rsidRDefault="000F1287" w:rsidP="00FE7D6E">
      <w:pPr>
        <w:pStyle w:val="a3"/>
        <w:ind w:firstLine="284"/>
        <w:jc w:val="both"/>
        <w:rPr>
          <w:b w:val="0"/>
          <w:bCs w:val="0"/>
        </w:rPr>
      </w:pPr>
      <w:r>
        <w:rPr>
          <w:b w:val="0"/>
          <w:bCs w:val="0"/>
        </w:rPr>
        <w:t xml:space="preserve">Создавать схематические модели с выделением существенных характеристик объекта. </w:t>
      </w:r>
    </w:p>
    <w:p w:rsidR="000F1287" w:rsidRDefault="000F1287" w:rsidP="00FE7D6E">
      <w:pPr>
        <w:pStyle w:val="a3"/>
        <w:ind w:firstLine="284"/>
        <w:jc w:val="both"/>
        <w:rPr>
          <w:b w:val="0"/>
          <w:bCs w:val="0"/>
        </w:rPr>
      </w:pPr>
      <w:r>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0F1287" w:rsidRDefault="000F1287" w:rsidP="00FE7D6E">
      <w:pPr>
        <w:pStyle w:val="a3"/>
        <w:ind w:firstLine="284"/>
        <w:jc w:val="both"/>
        <w:rPr>
          <w:b w:val="0"/>
          <w:bCs w:val="0"/>
        </w:rPr>
      </w:pPr>
      <w:r>
        <w:rPr>
          <w:b w:val="0"/>
          <w:bCs w:val="0"/>
        </w:rPr>
        <w:t xml:space="preserve">Вычитывать все уровни текстовой информации. </w:t>
      </w:r>
    </w:p>
    <w:p w:rsidR="000F1287" w:rsidRDefault="000F1287" w:rsidP="00FE7D6E">
      <w:pPr>
        <w:pStyle w:val="a3"/>
        <w:ind w:firstLine="284"/>
        <w:jc w:val="both"/>
        <w:rPr>
          <w:b w:val="0"/>
        </w:rPr>
      </w:pPr>
      <w:r>
        <w:rPr>
          <w:b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0F1287" w:rsidRDefault="000F1287" w:rsidP="00FE7D6E">
      <w:pPr>
        <w:ind w:firstLine="284"/>
        <w:jc w:val="both"/>
      </w:pPr>
      <w:r>
        <w:rPr>
          <w:i/>
        </w:rPr>
        <w:t>Средством формирования</w:t>
      </w:r>
      <w:r>
        <w:t>познавательных УУД служит учебный материал, и прежде всего продуктивные задания учебника, нацеленные на:</w:t>
      </w:r>
    </w:p>
    <w:p w:rsidR="000F1287" w:rsidRDefault="000F1287" w:rsidP="00FE7D6E">
      <w:pPr>
        <w:ind w:firstLine="284"/>
        <w:jc w:val="both"/>
      </w:pPr>
      <w:r>
        <w:rPr>
          <w:i/>
        </w:rPr>
        <w:t>–</w:t>
      </w:r>
      <w:r>
        <w:t xml:space="preserve">  осознание роли жизни;</w:t>
      </w:r>
    </w:p>
    <w:p w:rsidR="000F1287" w:rsidRDefault="000F1287" w:rsidP="00FE7D6E">
      <w:pPr>
        <w:ind w:firstLine="284"/>
        <w:jc w:val="both"/>
      </w:pPr>
      <w:r>
        <w:rPr>
          <w:i/>
        </w:rPr>
        <w:t>–</w:t>
      </w:r>
      <w:r>
        <w:t xml:space="preserve"> рассмотрение биологических процессов в развитии;</w:t>
      </w:r>
    </w:p>
    <w:p w:rsidR="000F1287" w:rsidRDefault="000F1287" w:rsidP="00FE7D6E">
      <w:pPr>
        <w:ind w:firstLine="284"/>
        <w:jc w:val="both"/>
      </w:pPr>
      <w:r>
        <w:rPr>
          <w:i/>
        </w:rPr>
        <w:t>–</w:t>
      </w:r>
      <w:r>
        <w:t xml:space="preserve"> использование биологических знаний в быту;</w:t>
      </w:r>
    </w:p>
    <w:p w:rsidR="000F1287" w:rsidRDefault="000F1287" w:rsidP="00FE7D6E">
      <w:pPr>
        <w:ind w:firstLine="284"/>
        <w:jc w:val="both"/>
      </w:pPr>
      <w:r>
        <w:rPr>
          <w:i/>
        </w:rPr>
        <w:t>–</w:t>
      </w:r>
      <w:r>
        <w:t xml:space="preserve"> объяснять мир с точки зрения биологии.</w:t>
      </w:r>
    </w:p>
    <w:p w:rsidR="000F1287" w:rsidRDefault="000F1287" w:rsidP="00FE7D6E">
      <w:pPr>
        <w:ind w:firstLine="284"/>
        <w:jc w:val="both"/>
      </w:pPr>
    </w:p>
    <w:p w:rsidR="000F1287" w:rsidRDefault="000F1287" w:rsidP="00FE7D6E">
      <w:pPr>
        <w:widowControl w:val="0"/>
        <w:spacing w:before="120" w:after="120"/>
        <w:ind w:firstLine="284"/>
        <w:jc w:val="both"/>
        <w:rPr>
          <w:i/>
          <w:u w:val="single"/>
        </w:rPr>
      </w:pPr>
      <w:r>
        <w:rPr>
          <w:i/>
          <w:u w:val="single"/>
        </w:rPr>
        <w:t>Коммуникативные УУД:</w:t>
      </w:r>
    </w:p>
    <w:p w:rsidR="000F1287" w:rsidRDefault="000F1287" w:rsidP="00FE7D6E">
      <w:pPr>
        <w:pStyle w:val="a3"/>
        <w:ind w:firstLine="284"/>
        <w:jc w:val="both"/>
        <w:rPr>
          <w:b w:val="0"/>
          <w:bCs w:val="0"/>
        </w:rPr>
      </w:pPr>
      <w:r>
        <w:rPr>
          <w:b w:val="0"/>
          <w:bCs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0F1287" w:rsidRDefault="000F1287" w:rsidP="00FE7D6E">
      <w:pPr>
        <w:ind w:firstLine="284"/>
        <w:jc w:val="both"/>
        <w:rPr>
          <w:bCs/>
        </w:rPr>
      </w:pPr>
      <w:r>
        <w:rPr>
          <w:bCs/>
          <w:i/>
        </w:rPr>
        <w:t>Средством  формирования</w:t>
      </w:r>
      <w:r>
        <w:rPr>
          <w:bCs/>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0F1287" w:rsidRDefault="000F1287" w:rsidP="00FE7D6E">
      <w:pPr>
        <w:ind w:firstLine="284"/>
        <w:jc w:val="both"/>
        <w:rPr>
          <w:b/>
        </w:rPr>
      </w:pPr>
    </w:p>
    <w:p w:rsidR="000F1287" w:rsidRDefault="000F1287" w:rsidP="00FE7D6E">
      <w:pPr>
        <w:ind w:firstLine="284"/>
        <w:jc w:val="both"/>
      </w:pPr>
      <w:r>
        <w:rPr>
          <w:b/>
        </w:rPr>
        <w:t xml:space="preserve">Предметными </w:t>
      </w:r>
      <w:r>
        <w:t>результатами изучения предмета Биология 5-9 классы являются следующие умения:</w:t>
      </w:r>
    </w:p>
    <w:p w:rsidR="000F1287" w:rsidRDefault="000F1287" w:rsidP="00FE7D6E">
      <w:pPr>
        <w:pStyle w:val="a3"/>
        <w:jc w:val="both"/>
        <w:rPr>
          <w:b w:val="0"/>
          <w:i/>
        </w:rPr>
      </w:pPr>
      <w:r>
        <w:rPr>
          <w:b w:val="0"/>
          <w:i/>
        </w:rPr>
        <w:t>осознание роли жизни:</w:t>
      </w:r>
    </w:p>
    <w:p w:rsidR="000F1287" w:rsidRDefault="000F1287" w:rsidP="00FE7D6E">
      <w:pPr>
        <w:ind w:left="567" w:firstLine="142"/>
        <w:jc w:val="both"/>
        <w:rPr>
          <w:color w:val="231F20"/>
        </w:rPr>
      </w:pPr>
      <w:r>
        <w:rPr>
          <w:i/>
        </w:rPr>
        <w:t>–</w:t>
      </w:r>
      <w:r>
        <w:rPr>
          <w:color w:val="231F20"/>
        </w:rPr>
        <w:t xml:space="preserve"> определять роль в природе различных групп организмов;</w:t>
      </w:r>
    </w:p>
    <w:p w:rsidR="000F1287" w:rsidRDefault="000F1287" w:rsidP="00FE7D6E">
      <w:pPr>
        <w:ind w:left="567" w:firstLine="142"/>
        <w:jc w:val="both"/>
        <w:rPr>
          <w:color w:val="231F20"/>
        </w:rPr>
      </w:pPr>
      <w:r>
        <w:rPr>
          <w:i/>
        </w:rPr>
        <w:t>–</w:t>
      </w:r>
      <w:r>
        <w:rPr>
          <w:color w:val="231F20"/>
        </w:rPr>
        <w:t xml:space="preserve"> объяснять роль живых организмов в круговороте веществ экосистемы.</w:t>
      </w:r>
    </w:p>
    <w:p w:rsidR="000F1287" w:rsidRDefault="000F1287" w:rsidP="00FE7D6E">
      <w:pPr>
        <w:pStyle w:val="a3"/>
        <w:jc w:val="both"/>
        <w:rPr>
          <w:b w:val="0"/>
          <w:i/>
        </w:rPr>
      </w:pPr>
      <w:r>
        <w:rPr>
          <w:b w:val="0"/>
          <w:i/>
        </w:rPr>
        <w:t>рассмотрение биологических процессов в развитии:</w:t>
      </w:r>
    </w:p>
    <w:p w:rsidR="000F1287" w:rsidRDefault="000F1287" w:rsidP="00FE7D6E">
      <w:pPr>
        <w:ind w:left="567" w:firstLine="142"/>
        <w:jc w:val="both"/>
        <w:rPr>
          <w:color w:val="231F20"/>
        </w:rPr>
      </w:pPr>
      <w:r>
        <w:rPr>
          <w:i/>
        </w:rPr>
        <w:t xml:space="preserve">– </w:t>
      </w:r>
      <w:r>
        <w:rPr>
          <w:color w:val="231F20"/>
        </w:rPr>
        <w:t>приводить примеры приспособлений организмов к среде обитания и объяснять их значение;</w:t>
      </w:r>
    </w:p>
    <w:p w:rsidR="000F1287" w:rsidRDefault="000F1287" w:rsidP="00FE7D6E">
      <w:pPr>
        <w:ind w:left="567" w:firstLine="142"/>
        <w:jc w:val="both"/>
        <w:rPr>
          <w:color w:val="231F20"/>
        </w:rPr>
      </w:pPr>
      <w:r>
        <w:rPr>
          <w:i/>
        </w:rPr>
        <w:t>–</w:t>
      </w:r>
      <w:r>
        <w:rPr>
          <w:color w:val="231F20"/>
        </w:rPr>
        <w:t xml:space="preserve"> находить черты, свидетельствующие об усложнении живых организмов по сравнению с предками, и давать им объяснение;</w:t>
      </w:r>
    </w:p>
    <w:p w:rsidR="000F1287" w:rsidRDefault="000F1287" w:rsidP="00FE7D6E">
      <w:pPr>
        <w:ind w:left="567" w:firstLine="142"/>
        <w:jc w:val="both"/>
      </w:pPr>
      <w:r>
        <w:rPr>
          <w:i/>
        </w:rPr>
        <w:lastRenderedPageBreak/>
        <w:t>–</w:t>
      </w:r>
      <w:r>
        <w:t xml:space="preserve"> объяснять приспособления на разных стадиях жизненных циклов.</w:t>
      </w:r>
    </w:p>
    <w:p w:rsidR="000F1287" w:rsidRDefault="000F1287" w:rsidP="00FE7D6E">
      <w:pPr>
        <w:jc w:val="both"/>
        <w:rPr>
          <w:i/>
        </w:rPr>
      </w:pPr>
      <w:r>
        <w:rPr>
          <w:i/>
        </w:rPr>
        <w:t>использование биологических знаний в быту:</w:t>
      </w:r>
    </w:p>
    <w:p w:rsidR="000F1287" w:rsidRDefault="000F1287" w:rsidP="00FE7D6E">
      <w:pPr>
        <w:ind w:left="567" w:firstLine="142"/>
        <w:jc w:val="both"/>
        <w:rPr>
          <w:color w:val="231F20"/>
        </w:rPr>
      </w:pPr>
      <w:r>
        <w:rPr>
          <w:color w:val="231F20"/>
        </w:rPr>
        <w:t>– объяснять значение живых организмов в жизни и хозяйстве человека.</w:t>
      </w:r>
    </w:p>
    <w:p w:rsidR="000F1287" w:rsidRDefault="000F1287" w:rsidP="00FE7D6E">
      <w:pPr>
        <w:pStyle w:val="a3"/>
        <w:jc w:val="both"/>
        <w:rPr>
          <w:b w:val="0"/>
          <w:i/>
        </w:rPr>
      </w:pPr>
      <w:r>
        <w:rPr>
          <w:b w:val="0"/>
          <w:i/>
        </w:rPr>
        <w:t>объяснять мир с точки зрения биологии:</w:t>
      </w:r>
    </w:p>
    <w:p w:rsidR="000F1287" w:rsidRDefault="000F1287" w:rsidP="00FE7D6E">
      <w:pPr>
        <w:ind w:left="567" w:firstLine="142"/>
        <w:jc w:val="both"/>
        <w:rPr>
          <w:color w:val="231F20"/>
        </w:rPr>
      </w:pPr>
      <w:r>
        <w:rPr>
          <w:color w:val="231F20"/>
        </w:rPr>
        <w:t>– перечислять отличительные свойства живого;</w:t>
      </w:r>
    </w:p>
    <w:p w:rsidR="000F1287" w:rsidRDefault="000F1287" w:rsidP="00FE7D6E">
      <w:pPr>
        <w:ind w:left="567" w:firstLine="142"/>
        <w:jc w:val="both"/>
        <w:rPr>
          <w:color w:val="231F20"/>
        </w:rPr>
      </w:pPr>
      <w:r>
        <w:rPr>
          <w:color w:val="231F20"/>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0F1287" w:rsidRDefault="000F1287" w:rsidP="00FE7D6E">
      <w:pPr>
        <w:ind w:left="567" w:firstLine="142"/>
        <w:jc w:val="both"/>
        <w:rPr>
          <w:color w:val="231F20"/>
        </w:rPr>
      </w:pPr>
      <w:r>
        <w:rPr>
          <w:i/>
        </w:rPr>
        <w:t>–</w:t>
      </w:r>
      <w:r>
        <w:rPr>
          <w:color w:val="231F20"/>
        </w:rPr>
        <w:t xml:space="preserve"> определять основные органы растений (части клетки);</w:t>
      </w:r>
    </w:p>
    <w:p w:rsidR="000F1287" w:rsidRDefault="000F1287" w:rsidP="00FE7D6E">
      <w:pPr>
        <w:ind w:left="567" w:firstLine="142"/>
        <w:jc w:val="both"/>
        <w:rPr>
          <w:color w:val="231F20"/>
        </w:rPr>
      </w:pPr>
      <w:r>
        <w:rPr>
          <w:i/>
        </w:rPr>
        <w:t>–</w:t>
      </w:r>
      <w:r>
        <w:rPr>
          <w:color w:val="231F20"/>
        </w:rPr>
        <w:t xml:space="preserve"> понимать смысл биологических терминов;</w:t>
      </w:r>
    </w:p>
    <w:p w:rsidR="000F1287" w:rsidRDefault="000F1287" w:rsidP="00FE7D6E">
      <w:pPr>
        <w:ind w:left="567" w:firstLine="142"/>
        <w:jc w:val="both"/>
        <w:rPr>
          <w:color w:val="231F20"/>
        </w:rPr>
      </w:pPr>
      <w:r>
        <w:rPr>
          <w:i/>
        </w:rPr>
        <w:t>–</w:t>
      </w:r>
      <w:r>
        <w:rPr>
          <w:color w:val="231F20"/>
        </w:rPr>
        <w:t xml:space="preserve"> характеризовать методы биологической науки (наблюдение, сравнение, эксперимент, измерение) и их роль в познании живой природы;</w:t>
      </w:r>
    </w:p>
    <w:p w:rsidR="000F1287" w:rsidRDefault="000F1287" w:rsidP="00FE7D6E">
      <w:pPr>
        <w:ind w:left="567" w:firstLine="142"/>
        <w:jc w:val="both"/>
        <w:rPr>
          <w:color w:val="231F20"/>
        </w:rPr>
      </w:pPr>
      <w:r>
        <w:rPr>
          <w:i/>
        </w:rPr>
        <w:t>–</w:t>
      </w:r>
      <w:r>
        <w:rPr>
          <w:color w:val="231F20"/>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0F1287" w:rsidRDefault="000F1287" w:rsidP="00FE7D6E">
      <w:pPr>
        <w:jc w:val="both"/>
      </w:pPr>
    </w:p>
    <w:p w:rsidR="000F1287" w:rsidRDefault="000F1287" w:rsidP="00FE7D6E">
      <w:pPr>
        <w:rPr>
          <w:b/>
        </w:rPr>
      </w:pPr>
      <w:r>
        <w:rPr>
          <w:b/>
        </w:rPr>
        <w:t xml:space="preserve">Система оценки: </w:t>
      </w:r>
    </w:p>
    <w:p w:rsidR="000F1287" w:rsidRDefault="000F1287" w:rsidP="00FE7D6E">
      <w:pPr>
        <w:jc w:val="both"/>
        <w:rPr>
          <w:b/>
        </w:rPr>
      </w:pPr>
      <w:r>
        <w:rPr>
          <w:b/>
        </w:rPr>
        <w:t>Оценка устного ответа учащихся.</w:t>
      </w:r>
    </w:p>
    <w:p w:rsidR="000F1287" w:rsidRDefault="000F1287" w:rsidP="00FE7D6E">
      <w:pPr>
        <w:jc w:val="both"/>
      </w:pPr>
      <w:r>
        <w:t xml:space="preserve">Отметка "5" ставится в случае: </w:t>
      </w:r>
    </w:p>
    <w:p w:rsidR="000F1287" w:rsidRDefault="000F1287" w:rsidP="00FE7D6E">
      <w:pPr>
        <w:jc w:val="both"/>
      </w:pPr>
      <w:r>
        <w:t xml:space="preserve">1. Знания, понимания, глубины усвоения обучающимся всего объёма программного материала. </w:t>
      </w:r>
      <w: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0F1287" w:rsidRDefault="000F1287" w:rsidP="00FE7D6E">
      <w:pPr>
        <w:jc w:val="both"/>
      </w:pPr>
      <w: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0F1287" w:rsidRDefault="000F1287" w:rsidP="00FE7D6E">
      <w:pPr>
        <w:jc w:val="both"/>
      </w:pPr>
      <w:r>
        <w:t>Отметка "4":</w:t>
      </w:r>
    </w:p>
    <w:p w:rsidR="000F1287" w:rsidRDefault="000F1287" w:rsidP="00FE7D6E">
      <w:pPr>
        <w:jc w:val="both"/>
      </w:pPr>
      <w:r>
        <w:t xml:space="preserve">1. Знание всего изученного программного материала. </w:t>
      </w:r>
    </w:p>
    <w:p w:rsidR="000F1287" w:rsidRDefault="000F1287" w:rsidP="00FE7D6E">
      <w:pPr>
        <w:jc w:val="both"/>
      </w:pPr>
      <w: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0F1287" w:rsidRDefault="000F1287" w:rsidP="00FE7D6E">
      <w:pPr>
        <w:jc w:val="both"/>
      </w:pPr>
      <w: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0F1287" w:rsidRDefault="000F1287" w:rsidP="00FE7D6E">
      <w:pPr>
        <w:jc w:val="both"/>
      </w:pPr>
      <w:r>
        <w:t xml:space="preserve">Отметка "3" (уровень представлений, сочетающихся с элементами научных понятий): </w:t>
      </w:r>
      <w: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0F1287" w:rsidRDefault="000F1287" w:rsidP="00FE7D6E">
      <w:pPr>
        <w:jc w:val="both"/>
      </w:pPr>
      <w:r>
        <w:t xml:space="preserve">2. Умение работать на уровне воспроизведения, затруднения при ответах на видоизменённые вопросы. </w:t>
      </w:r>
    </w:p>
    <w:p w:rsidR="000F1287" w:rsidRDefault="000F1287" w:rsidP="00FE7D6E">
      <w:pPr>
        <w:jc w:val="both"/>
      </w:pPr>
      <w: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0F1287" w:rsidRDefault="000F1287" w:rsidP="00FE7D6E">
      <w:pPr>
        <w:jc w:val="both"/>
      </w:pPr>
      <w:r>
        <w:t xml:space="preserve">Отметка "2": </w:t>
      </w:r>
    </w:p>
    <w:p w:rsidR="000F1287" w:rsidRDefault="000F1287" w:rsidP="00FE7D6E">
      <w:pPr>
        <w:jc w:val="both"/>
      </w:pPr>
      <w:r>
        <w:t xml:space="preserve">1. Знание и усвоение материала на уровне ниже минимальных требований программы, отдельные представления об изученном материале. </w:t>
      </w:r>
    </w:p>
    <w:p w:rsidR="000F1287" w:rsidRDefault="000F1287" w:rsidP="00FE7D6E">
      <w:pPr>
        <w:jc w:val="both"/>
      </w:pPr>
      <w:r>
        <w:t>2. Отсутствие умений работать на уровне воспроизведения, затруднения при ответах на стандартные вопросы.</w:t>
      </w:r>
    </w:p>
    <w:p w:rsidR="000F1287" w:rsidRDefault="000F1287" w:rsidP="00FE7D6E">
      <w:pPr>
        <w:jc w:val="both"/>
      </w:pPr>
      <w: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0F1287" w:rsidRDefault="000F1287" w:rsidP="00FE7D6E">
      <w:pPr>
        <w:jc w:val="both"/>
        <w:rPr>
          <w:b/>
        </w:rPr>
      </w:pPr>
      <w:r>
        <w:rPr>
          <w:b/>
        </w:rPr>
        <w:t>Оценка выполнения практических (лабораторных) работ.</w:t>
      </w:r>
    </w:p>
    <w:p w:rsidR="000F1287" w:rsidRDefault="000F1287" w:rsidP="00FE7D6E">
      <w:pPr>
        <w:jc w:val="both"/>
      </w:pPr>
      <w:r>
        <w:lastRenderedPageBreak/>
        <w:t xml:space="preserve">Отметка "5" ставится, если ученик: </w:t>
      </w:r>
    </w:p>
    <w:p w:rsidR="000F1287" w:rsidRDefault="000F1287" w:rsidP="00FE7D6E">
      <w:pPr>
        <w:jc w:val="both"/>
      </w:pPr>
      <w:r>
        <w:t>1.Правильно определил цель опыта.</w:t>
      </w:r>
    </w:p>
    <w:p w:rsidR="000F1287" w:rsidRDefault="000F1287" w:rsidP="00FE7D6E">
      <w:pPr>
        <w:jc w:val="both"/>
      </w:pPr>
      <w:r>
        <w:t>2. Выполнил работу в полном объеме с соблюдением необходимой последовательности проведения опытов и измерений.</w:t>
      </w:r>
    </w:p>
    <w:p w:rsidR="000F1287" w:rsidRDefault="000F1287" w:rsidP="00FE7D6E">
      <w:pPr>
        <w:jc w:val="both"/>
      </w:pPr>
      <w: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0F1287" w:rsidRDefault="000F1287" w:rsidP="00FE7D6E">
      <w:pPr>
        <w:jc w:val="both"/>
      </w:pPr>
      <w: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0F1287" w:rsidRDefault="000F1287" w:rsidP="00FE7D6E">
      <w:pPr>
        <w:jc w:val="both"/>
      </w:pPr>
      <w:r>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0F1287" w:rsidRDefault="000F1287" w:rsidP="00FE7D6E">
      <w:pPr>
        <w:jc w:val="both"/>
      </w:pPr>
      <w:r>
        <w:t xml:space="preserve">6.Эксперимент осуществляет по плану с учетом техники безопасности и правил работы с материалами и оборудованием. </w:t>
      </w:r>
    </w:p>
    <w:p w:rsidR="000F1287" w:rsidRDefault="000F1287" w:rsidP="00FE7D6E">
      <w:pPr>
        <w:jc w:val="both"/>
      </w:pPr>
      <w:r>
        <w:t>Отметка "4" ставится, если ученик:</w:t>
      </w:r>
    </w:p>
    <w:p w:rsidR="000F1287" w:rsidRDefault="000F1287" w:rsidP="00FE7D6E">
      <w:pPr>
        <w:jc w:val="both"/>
      </w:pPr>
      <w:r>
        <w:t>1. Опыт проводил в условиях, не обеспечивающих достаточной точности измерений.</w:t>
      </w:r>
    </w:p>
    <w:p w:rsidR="000F1287" w:rsidRDefault="000F1287" w:rsidP="00FE7D6E">
      <w:pPr>
        <w:jc w:val="both"/>
      </w:pPr>
      <w:r>
        <w:t>2. Или было допущено два-три недочета.</w:t>
      </w:r>
    </w:p>
    <w:p w:rsidR="000F1287" w:rsidRDefault="000F1287" w:rsidP="00FE7D6E">
      <w:pPr>
        <w:jc w:val="both"/>
      </w:pPr>
      <w:r>
        <w:t>3. Или не более одной негрубой ошибки и одного недочета.</w:t>
      </w:r>
    </w:p>
    <w:p w:rsidR="000F1287" w:rsidRDefault="000F1287" w:rsidP="00FE7D6E">
      <w:pPr>
        <w:jc w:val="both"/>
      </w:pPr>
      <w:r>
        <w:t>4. Или эксперимент проведен не полностью.</w:t>
      </w:r>
    </w:p>
    <w:p w:rsidR="000F1287" w:rsidRDefault="000F1287" w:rsidP="00FE7D6E">
      <w:pPr>
        <w:jc w:val="both"/>
      </w:pPr>
      <w:r>
        <w:t>5. Или в описании наблюдений из опыта допустил неточности, выводы сделал неполные.</w:t>
      </w:r>
    </w:p>
    <w:p w:rsidR="000F1287" w:rsidRDefault="000F1287" w:rsidP="00FE7D6E">
      <w:pPr>
        <w:jc w:val="both"/>
      </w:pPr>
      <w:r>
        <w:t xml:space="preserve">Отметка "3" ставится, если ученик: </w:t>
      </w:r>
    </w:p>
    <w:p w:rsidR="000F1287" w:rsidRDefault="000F1287" w:rsidP="00FE7D6E">
      <w:pPr>
        <w:jc w:val="both"/>
      </w:pPr>
      <w: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0F1287" w:rsidRDefault="000F1287" w:rsidP="00FE7D6E">
      <w:pPr>
        <w:jc w:val="both"/>
      </w:pPr>
      <w: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0F1287" w:rsidRDefault="000F1287" w:rsidP="00FE7D6E">
      <w:pPr>
        <w:jc w:val="both"/>
      </w:pPr>
      <w: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0F1287" w:rsidRDefault="000F1287" w:rsidP="00FE7D6E">
      <w:pPr>
        <w:jc w:val="both"/>
      </w:pPr>
      <w: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0F1287" w:rsidRDefault="000F1287" w:rsidP="00FE7D6E">
      <w:pPr>
        <w:jc w:val="both"/>
      </w:pPr>
      <w:r>
        <w:t xml:space="preserve">Отметка "2" ставится, если ученик: </w:t>
      </w:r>
    </w:p>
    <w:p w:rsidR="000F1287" w:rsidRDefault="000F1287" w:rsidP="00FE7D6E">
      <w:pPr>
        <w:jc w:val="both"/>
      </w:pPr>
      <w: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0F1287" w:rsidRDefault="000F1287" w:rsidP="00FE7D6E">
      <w:pPr>
        <w:jc w:val="both"/>
      </w:pPr>
      <w:r>
        <w:br/>
        <w:t>2. Или опыты, измерения, вычисления, наблюдения производились неправильно.</w:t>
      </w:r>
      <w:r>
        <w:br/>
        <w:t>3. Или в ходе работы и в отчете обнаружились в совокупности все недостатки, отмеченные в требованиях к оценке "3".</w:t>
      </w:r>
    </w:p>
    <w:p w:rsidR="000F1287" w:rsidRDefault="000F1287" w:rsidP="00FE7D6E">
      <w:pPr>
        <w:jc w:val="both"/>
      </w:pPr>
      <w: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0F1287" w:rsidRDefault="000F1287" w:rsidP="00FE7D6E">
      <w:pPr>
        <w:jc w:val="both"/>
        <w:rPr>
          <w:b/>
        </w:rPr>
      </w:pPr>
      <w:r>
        <w:rPr>
          <w:b/>
        </w:rPr>
        <w:t>Оценка самостоятельных письменных и контрольных работ.</w:t>
      </w:r>
    </w:p>
    <w:p w:rsidR="000F1287" w:rsidRDefault="000F1287" w:rsidP="00FE7D6E">
      <w:pPr>
        <w:jc w:val="both"/>
      </w:pPr>
      <w:r>
        <w:t xml:space="preserve">Отметка "5" ставится, если ученик: </w:t>
      </w:r>
    </w:p>
    <w:p w:rsidR="000F1287" w:rsidRDefault="000F1287" w:rsidP="00FE7D6E">
      <w:pPr>
        <w:jc w:val="both"/>
      </w:pPr>
      <w:r>
        <w:t>1. Выполнил работу без ошибок и недочетов.</w:t>
      </w:r>
    </w:p>
    <w:p w:rsidR="000F1287" w:rsidRDefault="000F1287" w:rsidP="00FE7D6E">
      <w:pPr>
        <w:jc w:val="both"/>
      </w:pPr>
      <w:r>
        <w:t xml:space="preserve">2.Допустил не более одного недочета. </w:t>
      </w:r>
    </w:p>
    <w:p w:rsidR="000F1287" w:rsidRDefault="000F1287" w:rsidP="00FE7D6E">
      <w:pPr>
        <w:jc w:val="both"/>
      </w:pPr>
      <w:r>
        <w:t xml:space="preserve">Отметка "4" ставится, если ученик выполнил работу полностью, но допустил в ней: </w:t>
      </w:r>
    </w:p>
    <w:p w:rsidR="000F1287" w:rsidRDefault="000F1287" w:rsidP="00FE7D6E">
      <w:pPr>
        <w:jc w:val="both"/>
      </w:pPr>
      <w:r>
        <w:lastRenderedPageBreak/>
        <w:t>1. Не более одной негрубой ошибки и одного недочета.</w:t>
      </w:r>
    </w:p>
    <w:p w:rsidR="000F1287" w:rsidRDefault="000F1287" w:rsidP="00FE7D6E">
      <w:pPr>
        <w:jc w:val="both"/>
      </w:pPr>
      <w:r>
        <w:t xml:space="preserve">2. Или не более двух недочетов. </w:t>
      </w:r>
    </w:p>
    <w:p w:rsidR="000F1287" w:rsidRDefault="000F1287" w:rsidP="00FE7D6E">
      <w:pPr>
        <w:jc w:val="both"/>
      </w:pPr>
      <w:r>
        <w:t xml:space="preserve">Отметка "3" ставится, если ученик правильно выполнил не менее 2/3 работы или допустил: </w:t>
      </w:r>
    </w:p>
    <w:p w:rsidR="000F1287" w:rsidRDefault="000F1287" w:rsidP="00FE7D6E">
      <w:pPr>
        <w:jc w:val="both"/>
      </w:pPr>
      <w:r>
        <w:t>1. Не более двух грубых ошибок.</w:t>
      </w:r>
    </w:p>
    <w:p w:rsidR="000F1287" w:rsidRDefault="000F1287" w:rsidP="00FE7D6E">
      <w:pPr>
        <w:jc w:val="both"/>
      </w:pPr>
      <w:r>
        <w:t>2. Или не более одной грубой и одной негрубой ошибки и одного недочета.</w:t>
      </w:r>
    </w:p>
    <w:p w:rsidR="000F1287" w:rsidRDefault="000F1287" w:rsidP="00FE7D6E">
      <w:pPr>
        <w:jc w:val="both"/>
      </w:pPr>
      <w:r>
        <w:t>3. Или не более двух-трех негрубых ошибок.</w:t>
      </w:r>
    </w:p>
    <w:p w:rsidR="000F1287" w:rsidRDefault="000F1287" w:rsidP="00FE7D6E">
      <w:pPr>
        <w:jc w:val="both"/>
      </w:pPr>
      <w:r>
        <w:t>4. Или одной негрубой ошибки и трех недочетов.</w:t>
      </w:r>
    </w:p>
    <w:p w:rsidR="000F1287" w:rsidRDefault="000F1287" w:rsidP="00FE7D6E">
      <w:pPr>
        <w:jc w:val="both"/>
      </w:pPr>
      <w:r>
        <w:t xml:space="preserve">5. Или при отсутствии ошибок, но при наличии четырех-пяти недочетов. </w:t>
      </w:r>
    </w:p>
    <w:p w:rsidR="000F1287" w:rsidRDefault="000F1287" w:rsidP="00FE7D6E">
      <w:pPr>
        <w:jc w:val="both"/>
      </w:pPr>
      <w:r>
        <w:t xml:space="preserve">Отметка "2" ставится, если ученик: </w:t>
      </w:r>
    </w:p>
    <w:p w:rsidR="000F1287" w:rsidRDefault="000F1287" w:rsidP="00FE7D6E">
      <w:pPr>
        <w:jc w:val="both"/>
      </w:pPr>
      <w:r>
        <w:t>1. Допустил число ошибок и недочетов превосходящее норму, при которой может быть выставлена оценка "3".</w:t>
      </w:r>
    </w:p>
    <w:p w:rsidR="000F1287" w:rsidRDefault="000F1287" w:rsidP="00FE7D6E">
      <w:pPr>
        <w:jc w:val="both"/>
      </w:pPr>
      <w:r>
        <w:t xml:space="preserve">2. Или если правильно выполнил менее половины работы. </w:t>
      </w:r>
    </w:p>
    <w:p w:rsidR="000F1287" w:rsidRDefault="000F1287" w:rsidP="00C24E9B">
      <w:pPr>
        <w:pStyle w:val="a5"/>
        <w:shd w:val="clear" w:color="auto" w:fill="FFFFFF"/>
        <w:ind w:left="0" w:right="10"/>
        <w:rPr>
          <w:b/>
          <w:iCs/>
          <w:spacing w:val="-7"/>
          <w:sz w:val="28"/>
          <w:szCs w:val="28"/>
        </w:rPr>
      </w:pPr>
    </w:p>
    <w:p w:rsidR="000F1287" w:rsidRDefault="000F1287" w:rsidP="007E3AF0">
      <w:pPr>
        <w:pStyle w:val="a5"/>
        <w:shd w:val="clear" w:color="auto" w:fill="FFFFFF"/>
        <w:ind w:left="602" w:right="10"/>
        <w:rPr>
          <w:b/>
          <w:iCs/>
          <w:spacing w:val="-7"/>
          <w:sz w:val="28"/>
          <w:szCs w:val="28"/>
        </w:rPr>
      </w:pPr>
    </w:p>
    <w:p w:rsidR="000F1287" w:rsidRDefault="000F1287" w:rsidP="007E3AF0">
      <w:pPr>
        <w:pStyle w:val="a5"/>
        <w:shd w:val="clear" w:color="auto" w:fill="FFFFFF"/>
        <w:ind w:left="602" w:right="10"/>
        <w:rPr>
          <w:b/>
          <w:iCs/>
          <w:spacing w:val="-7"/>
          <w:sz w:val="28"/>
          <w:szCs w:val="28"/>
        </w:rPr>
      </w:pPr>
    </w:p>
    <w:p w:rsidR="000F1287" w:rsidRPr="00816328" w:rsidRDefault="000F1287" w:rsidP="00685BE2">
      <w:pPr>
        <w:jc w:val="center"/>
        <w:rPr>
          <w:b/>
          <w:sz w:val="28"/>
          <w:szCs w:val="28"/>
        </w:rPr>
      </w:pPr>
      <w:r w:rsidRPr="00816328">
        <w:rPr>
          <w:b/>
          <w:sz w:val="28"/>
          <w:szCs w:val="28"/>
        </w:rPr>
        <w:t>Соде</w:t>
      </w:r>
      <w:r>
        <w:rPr>
          <w:b/>
          <w:sz w:val="28"/>
          <w:szCs w:val="28"/>
        </w:rPr>
        <w:t>ржание учебного предмета Биология 6</w:t>
      </w:r>
      <w:r w:rsidRPr="00816328">
        <w:rPr>
          <w:b/>
          <w:sz w:val="28"/>
          <w:szCs w:val="28"/>
        </w:rPr>
        <w:t xml:space="preserve"> класс</w:t>
      </w:r>
    </w:p>
    <w:p w:rsidR="000F1287" w:rsidRPr="00816328" w:rsidRDefault="000F1287" w:rsidP="00685BE2">
      <w:pPr>
        <w:widowControl w:val="0"/>
        <w:tabs>
          <w:tab w:val="left" w:pos="7020"/>
        </w:tabs>
        <w:ind w:firstLine="709"/>
        <w:rPr>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0F1287" w:rsidRPr="00816328" w:rsidTr="005B1F75">
        <w:trPr>
          <w:trHeight w:val="211"/>
        </w:trPr>
        <w:tc>
          <w:tcPr>
            <w:tcW w:w="4253" w:type="dxa"/>
            <w:tcBorders>
              <w:top w:val="single" w:sz="4" w:space="0" w:color="auto"/>
            </w:tcBorders>
          </w:tcPr>
          <w:p w:rsidR="000F1287" w:rsidRPr="00816328" w:rsidRDefault="000F1287" w:rsidP="005B1F75">
            <w:pPr>
              <w:widowControl w:val="0"/>
              <w:rPr>
                <w:rFonts w:cs="Lohit Hindi"/>
                <w:b/>
                <w:kern w:val="1"/>
                <w:lang w:eastAsia="hi-IN" w:bidi="hi-IN"/>
              </w:rPr>
            </w:pPr>
            <w:r w:rsidRPr="00816328">
              <w:rPr>
                <w:rFonts w:cs="Lohit Hindi"/>
                <w:b/>
                <w:kern w:val="1"/>
                <w:sz w:val="22"/>
                <w:szCs w:val="22"/>
                <w:lang w:eastAsia="hi-IN" w:bidi="hi-IN"/>
              </w:rPr>
              <w:t>Название темы(раздела)</w:t>
            </w:r>
          </w:p>
        </w:tc>
        <w:tc>
          <w:tcPr>
            <w:tcW w:w="1985" w:type="dxa"/>
            <w:tcBorders>
              <w:top w:val="single" w:sz="4" w:space="0" w:color="auto"/>
            </w:tcBorders>
          </w:tcPr>
          <w:p w:rsidR="000F1287" w:rsidRPr="00816328" w:rsidRDefault="000F1287" w:rsidP="005B1F75">
            <w:pPr>
              <w:widowControl w:val="0"/>
              <w:rPr>
                <w:rFonts w:cs="Lohit Hindi"/>
                <w:b/>
                <w:kern w:val="1"/>
                <w:lang w:eastAsia="hi-IN" w:bidi="hi-IN"/>
              </w:rPr>
            </w:pPr>
            <w:r w:rsidRPr="00816328">
              <w:rPr>
                <w:rFonts w:cs="Lohit Hindi"/>
                <w:b/>
                <w:kern w:val="1"/>
                <w:sz w:val="22"/>
                <w:szCs w:val="22"/>
                <w:lang w:eastAsia="hi-IN" w:bidi="hi-IN"/>
              </w:rPr>
              <w:t>Количество часов</w:t>
            </w:r>
          </w:p>
        </w:tc>
        <w:tc>
          <w:tcPr>
            <w:tcW w:w="1417" w:type="dxa"/>
            <w:tcBorders>
              <w:top w:val="single" w:sz="4" w:space="0" w:color="auto"/>
            </w:tcBorders>
          </w:tcPr>
          <w:p w:rsidR="000F1287" w:rsidRPr="00816328" w:rsidRDefault="000F1287" w:rsidP="005B1F75">
            <w:pPr>
              <w:widowControl w:val="0"/>
              <w:rPr>
                <w:rFonts w:cs="Lohit Hindi"/>
                <w:b/>
                <w:kern w:val="1"/>
                <w:lang w:eastAsia="hi-IN" w:bidi="hi-IN"/>
              </w:rPr>
            </w:pPr>
            <w:r w:rsidRPr="00816328">
              <w:rPr>
                <w:rFonts w:cs="Lohit Hindi"/>
                <w:b/>
                <w:kern w:val="1"/>
                <w:sz w:val="22"/>
                <w:szCs w:val="22"/>
                <w:lang w:eastAsia="hi-IN" w:bidi="hi-IN"/>
              </w:rPr>
              <w:t>Количество лабораторных и практических работ</w:t>
            </w:r>
          </w:p>
        </w:tc>
        <w:tc>
          <w:tcPr>
            <w:tcW w:w="1417" w:type="dxa"/>
            <w:tcBorders>
              <w:top w:val="single" w:sz="4" w:space="0" w:color="auto"/>
            </w:tcBorders>
          </w:tcPr>
          <w:p w:rsidR="000F1287" w:rsidRPr="00816328" w:rsidRDefault="000F1287" w:rsidP="005B1F75">
            <w:pPr>
              <w:widowControl w:val="0"/>
              <w:rPr>
                <w:rFonts w:cs="Lohit Hindi"/>
                <w:b/>
                <w:kern w:val="1"/>
                <w:lang w:eastAsia="hi-IN" w:bidi="hi-IN"/>
              </w:rPr>
            </w:pPr>
            <w:r>
              <w:rPr>
                <w:rFonts w:cs="Lohit Hindi"/>
                <w:b/>
                <w:kern w:val="1"/>
                <w:sz w:val="22"/>
                <w:szCs w:val="22"/>
                <w:lang w:eastAsia="hi-IN" w:bidi="hi-IN"/>
              </w:rPr>
              <w:t>Проекты</w:t>
            </w:r>
          </w:p>
        </w:tc>
      </w:tr>
      <w:tr w:rsidR="000F1287" w:rsidRPr="00816328" w:rsidTr="005B1F75">
        <w:trPr>
          <w:trHeight w:val="25"/>
        </w:trPr>
        <w:tc>
          <w:tcPr>
            <w:tcW w:w="4253" w:type="dxa"/>
          </w:tcPr>
          <w:p w:rsidR="000F1287" w:rsidRPr="00133CF0" w:rsidRDefault="000F1287" w:rsidP="005B1F75">
            <w:pPr>
              <w:autoSpaceDE w:val="0"/>
              <w:autoSpaceDN w:val="0"/>
              <w:adjustRightInd w:val="0"/>
              <w:jc w:val="center"/>
              <w:rPr>
                <w:bCs/>
              </w:rPr>
            </w:pPr>
            <w:r w:rsidRPr="00133CF0">
              <w:rPr>
                <w:bCs/>
              </w:rPr>
              <w:t>Особенности строения цветковых растений</w:t>
            </w:r>
          </w:p>
        </w:tc>
        <w:tc>
          <w:tcPr>
            <w:tcW w:w="1985" w:type="dxa"/>
          </w:tcPr>
          <w:p w:rsidR="000F1287" w:rsidRPr="00133CF0" w:rsidRDefault="000F1287" w:rsidP="005B1F75">
            <w:pPr>
              <w:autoSpaceDE w:val="0"/>
              <w:autoSpaceDN w:val="0"/>
              <w:adjustRightInd w:val="0"/>
              <w:jc w:val="center"/>
              <w:rPr>
                <w:bCs/>
              </w:rPr>
            </w:pPr>
            <w:r w:rsidRPr="00133CF0">
              <w:rPr>
                <w:bCs/>
              </w:rPr>
              <w:t>14</w:t>
            </w:r>
          </w:p>
        </w:tc>
        <w:tc>
          <w:tcPr>
            <w:tcW w:w="1417" w:type="dxa"/>
          </w:tcPr>
          <w:p w:rsidR="000F1287" w:rsidRPr="00133CF0" w:rsidRDefault="000F1287" w:rsidP="005B1F75">
            <w:pPr>
              <w:autoSpaceDE w:val="0"/>
              <w:autoSpaceDN w:val="0"/>
              <w:adjustRightInd w:val="0"/>
              <w:jc w:val="center"/>
              <w:rPr>
                <w:bCs/>
              </w:rPr>
            </w:pPr>
            <w:r w:rsidRPr="00133CF0">
              <w:rPr>
                <w:bCs/>
              </w:rPr>
              <w:t>14</w:t>
            </w:r>
          </w:p>
        </w:tc>
        <w:tc>
          <w:tcPr>
            <w:tcW w:w="1417" w:type="dxa"/>
          </w:tcPr>
          <w:p w:rsidR="000F1287" w:rsidRPr="00133CF0" w:rsidRDefault="000F1287" w:rsidP="005B1F75">
            <w:pPr>
              <w:autoSpaceDE w:val="0"/>
              <w:autoSpaceDN w:val="0"/>
              <w:adjustRightInd w:val="0"/>
              <w:jc w:val="center"/>
              <w:rPr>
                <w:bCs/>
              </w:rPr>
            </w:pPr>
            <w:r>
              <w:rPr>
                <w:bCs/>
              </w:rPr>
              <w:t>1</w:t>
            </w:r>
          </w:p>
        </w:tc>
      </w:tr>
      <w:tr w:rsidR="000F1287" w:rsidRPr="00816328" w:rsidTr="005B1F75">
        <w:trPr>
          <w:trHeight w:val="207"/>
        </w:trPr>
        <w:tc>
          <w:tcPr>
            <w:tcW w:w="4253" w:type="dxa"/>
          </w:tcPr>
          <w:p w:rsidR="000F1287" w:rsidRPr="00133CF0" w:rsidRDefault="000F1287" w:rsidP="005B1F75">
            <w:pPr>
              <w:autoSpaceDE w:val="0"/>
              <w:autoSpaceDN w:val="0"/>
              <w:adjustRightInd w:val="0"/>
              <w:jc w:val="center"/>
              <w:rPr>
                <w:bCs/>
              </w:rPr>
            </w:pPr>
            <w:r w:rsidRPr="00133CF0">
              <w:rPr>
                <w:bCs/>
              </w:rPr>
              <w:t>Жизнедеятельность растительного организма</w:t>
            </w:r>
          </w:p>
        </w:tc>
        <w:tc>
          <w:tcPr>
            <w:tcW w:w="1985" w:type="dxa"/>
          </w:tcPr>
          <w:p w:rsidR="000F1287" w:rsidRPr="00133CF0" w:rsidRDefault="000F1287" w:rsidP="005B1F75">
            <w:pPr>
              <w:autoSpaceDE w:val="0"/>
              <w:autoSpaceDN w:val="0"/>
              <w:adjustRightInd w:val="0"/>
              <w:jc w:val="center"/>
              <w:rPr>
                <w:bCs/>
              </w:rPr>
            </w:pPr>
            <w:r w:rsidRPr="00133CF0">
              <w:rPr>
                <w:bCs/>
              </w:rPr>
              <w:t>10</w:t>
            </w:r>
          </w:p>
        </w:tc>
        <w:tc>
          <w:tcPr>
            <w:tcW w:w="1417" w:type="dxa"/>
          </w:tcPr>
          <w:p w:rsidR="000F1287" w:rsidRPr="00133CF0" w:rsidRDefault="000F1287" w:rsidP="005B1F75">
            <w:pPr>
              <w:autoSpaceDE w:val="0"/>
              <w:autoSpaceDN w:val="0"/>
              <w:adjustRightInd w:val="0"/>
              <w:jc w:val="center"/>
              <w:rPr>
                <w:bCs/>
              </w:rPr>
            </w:pPr>
            <w:r w:rsidRPr="00133CF0">
              <w:rPr>
                <w:bCs/>
              </w:rPr>
              <w:t>6</w:t>
            </w:r>
          </w:p>
        </w:tc>
        <w:tc>
          <w:tcPr>
            <w:tcW w:w="1417" w:type="dxa"/>
          </w:tcPr>
          <w:p w:rsidR="000F1287" w:rsidRPr="00133CF0" w:rsidRDefault="000F1287" w:rsidP="005B1F75">
            <w:pPr>
              <w:autoSpaceDE w:val="0"/>
              <w:autoSpaceDN w:val="0"/>
              <w:adjustRightInd w:val="0"/>
              <w:jc w:val="center"/>
              <w:rPr>
                <w:bCs/>
              </w:rPr>
            </w:pPr>
            <w:r>
              <w:rPr>
                <w:bCs/>
              </w:rPr>
              <w:t>1</w:t>
            </w:r>
          </w:p>
        </w:tc>
      </w:tr>
      <w:tr w:rsidR="000F1287" w:rsidRPr="00816328" w:rsidTr="005B1F75">
        <w:trPr>
          <w:trHeight w:val="207"/>
        </w:trPr>
        <w:tc>
          <w:tcPr>
            <w:tcW w:w="4253" w:type="dxa"/>
          </w:tcPr>
          <w:p w:rsidR="000F1287" w:rsidRPr="00133CF0" w:rsidRDefault="000F1287" w:rsidP="005B1F75">
            <w:pPr>
              <w:autoSpaceDE w:val="0"/>
              <w:autoSpaceDN w:val="0"/>
              <w:adjustRightInd w:val="0"/>
              <w:jc w:val="center"/>
              <w:rPr>
                <w:bCs/>
              </w:rPr>
            </w:pPr>
            <w:r w:rsidRPr="00133CF0">
              <w:rPr>
                <w:bCs/>
              </w:rPr>
              <w:t>Классификация цветковых растений</w:t>
            </w:r>
          </w:p>
        </w:tc>
        <w:tc>
          <w:tcPr>
            <w:tcW w:w="1985" w:type="dxa"/>
          </w:tcPr>
          <w:p w:rsidR="000F1287" w:rsidRPr="00133CF0" w:rsidRDefault="000F1287" w:rsidP="005B1F75">
            <w:pPr>
              <w:autoSpaceDE w:val="0"/>
              <w:autoSpaceDN w:val="0"/>
              <w:adjustRightInd w:val="0"/>
              <w:jc w:val="center"/>
              <w:rPr>
                <w:bCs/>
              </w:rPr>
            </w:pPr>
            <w:r>
              <w:rPr>
                <w:bCs/>
              </w:rPr>
              <w:t>6</w:t>
            </w:r>
          </w:p>
        </w:tc>
        <w:tc>
          <w:tcPr>
            <w:tcW w:w="1417" w:type="dxa"/>
          </w:tcPr>
          <w:p w:rsidR="000F1287" w:rsidRPr="00133CF0" w:rsidRDefault="000F1287" w:rsidP="005B1F75">
            <w:pPr>
              <w:autoSpaceDE w:val="0"/>
              <w:autoSpaceDN w:val="0"/>
              <w:adjustRightInd w:val="0"/>
              <w:jc w:val="center"/>
              <w:rPr>
                <w:bCs/>
              </w:rPr>
            </w:pPr>
            <w:r w:rsidRPr="00133CF0">
              <w:rPr>
                <w:bCs/>
              </w:rPr>
              <w:t>3</w:t>
            </w:r>
          </w:p>
        </w:tc>
        <w:tc>
          <w:tcPr>
            <w:tcW w:w="1417" w:type="dxa"/>
          </w:tcPr>
          <w:p w:rsidR="000F1287" w:rsidRPr="00133CF0" w:rsidRDefault="000F1287" w:rsidP="005B1F75">
            <w:pPr>
              <w:autoSpaceDE w:val="0"/>
              <w:autoSpaceDN w:val="0"/>
              <w:adjustRightInd w:val="0"/>
              <w:jc w:val="center"/>
              <w:rPr>
                <w:bCs/>
              </w:rPr>
            </w:pPr>
            <w:r>
              <w:rPr>
                <w:bCs/>
              </w:rPr>
              <w:t>1</w:t>
            </w:r>
          </w:p>
        </w:tc>
      </w:tr>
      <w:tr w:rsidR="000F1287" w:rsidRPr="00816328" w:rsidTr="005B1F75">
        <w:trPr>
          <w:trHeight w:val="207"/>
        </w:trPr>
        <w:tc>
          <w:tcPr>
            <w:tcW w:w="4253" w:type="dxa"/>
          </w:tcPr>
          <w:p w:rsidR="000F1287" w:rsidRPr="00133CF0" w:rsidRDefault="000F1287" w:rsidP="005B1F75">
            <w:pPr>
              <w:autoSpaceDE w:val="0"/>
              <w:autoSpaceDN w:val="0"/>
              <w:adjustRightInd w:val="0"/>
              <w:jc w:val="center"/>
              <w:rPr>
                <w:bCs/>
              </w:rPr>
            </w:pPr>
            <w:r w:rsidRPr="00133CF0">
              <w:rPr>
                <w:bCs/>
              </w:rPr>
              <w:t>Растения и окружающая среда</w:t>
            </w:r>
          </w:p>
        </w:tc>
        <w:tc>
          <w:tcPr>
            <w:tcW w:w="1985" w:type="dxa"/>
          </w:tcPr>
          <w:p w:rsidR="000F1287" w:rsidRPr="00133CF0" w:rsidRDefault="000F1287" w:rsidP="005B1F75">
            <w:pPr>
              <w:autoSpaceDE w:val="0"/>
              <w:autoSpaceDN w:val="0"/>
              <w:adjustRightInd w:val="0"/>
              <w:jc w:val="center"/>
              <w:rPr>
                <w:bCs/>
              </w:rPr>
            </w:pPr>
            <w:r>
              <w:rPr>
                <w:bCs/>
              </w:rPr>
              <w:t>6</w:t>
            </w:r>
          </w:p>
        </w:tc>
        <w:tc>
          <w:tcPr>
            <w:tcW w:w="1417" w:type="dxa"/>
          </w:tcPr>
          <w:p w:rsidR="000F1287" w:rsidRPr="00133CF0" w:rsidRDefault="000F1287" w:rsidP="005B1F75">
            <w:pPr>
              <w:autoSpaceDE w:val="0"/>
              <w:autoSpaceDN w:val="0"/>
              <w:adjustRightInd w:val="0"/>
              <w:jc w:val="center"/>
              <w:rPr>
                <w:bCs/>
              </w:rPr>
            </w:pPr>
            <w:r w:rsidRPr="00133CF0">
              <w:rPr>
                <w:bCs/>
              </w:rPr>
              <w:t>-</w:t>
            </w:r>
          </w:p>
        </w:tc>
        <w:tc>
          <w:tcPr>
            <w:tcW w:w="1417" w:type="dxa"/>
          </w:tcPr>
          <w:p w:rsidR="000F1287" w:rsidRPr="00133CF0" w:rsidRDefault="000F1287" w:rsidP="005B1F75">
            <w:pPr>
              <w:autoSpaceDE w:val="0"/>
              <w:autoSpaceDN w:val="0"/>
              <w:adjustRightInd w:val="0"/>
              <w:jc w:val="center"/>
              <w:rPr>
                <w:bCs/>
              </w:rPr>
            </w:pPr>
          </w:p>
        </w:tc>
      </w:tr>
      <w:tr w:rsidR="000F1287" w:rsidRPr="00816328" w:rsidTr="005B1F75">
        <w:trPr>
          <w:trHeight w:val="207"/>
        </w:trPr>
        <w:tc>
          <w:tcPr>
            <w:tcW w:w="4253" w:type="dxa"/>
            <w:tcBorders>
              <w:bottom w:val="single" w:sz="4" w:space="0" w:color="auto"/>
            </w:tcBorders>
          </w:tcPr>
          <w:p w:rsidR="000F1287" w:rsidRPr="00133CF0" w:rsidRDefault="000F1287" w:rsidP="005B1F75">
            <w:pPr>
              <w:autoSpaceDE w:val="0"/>
              <w:autoSpaceDN w:val="0"/>
              <w:adjustRightInd w:val="0"/>
              <w:jc w:val="center"/>
              <w:rPr>
                <w:b/>
                <w:bCs/>
              </w:rPr>
            </w:pPr>
            <w:r w:rsidRPr="00133CF0">
              <w:rPr>
                <w:b/>
                <w:bCs/>
              </w:rPr>
              <w:t>ИТОГО</w:t>
            </w:r>
          </w:p>
        </w:tc>
        <w:tc>
          <w:tcPr>
            <w:tcW w:w="1985" w:type="dxa"/>
            <w:tcBorders>
              <w:bottom w:val="single" w:sz="4" w:space="0" w:color="auto"/>
            </w:tcBorders>
          </w:tcPr>
          <w:p w:rsidR="000F1287" w:rsidRPr="00133CF0" w:rsidRDefault="000F1287" w:rsidP="005B1F75">
            <w:pPr>
              <w:autoSpaceDE w:val="0"/>
              <w:autoSpaceDN w:val="0"/>
              <w:adjustRightInd w:val="0"/>
              <w:jc w:val="center"/>
              <w:rPr>
                <w:b/>
                <w:bCs/>
              </w:rPr>
            </w:pPr>
            <w:r>
              <w:rPr>
                <w:b/>
                <w:bCs/>
              </w:rPr>
              <w:t>35</w:t>
            </w:r>
          </w:p>
        </w:tc>
        <w:tc>
          <w:tcPr>
            <w:tcW w:w="1417" w:type="dxa"/>
            <w:tcBorders>
              <w:bottom w:val="single" w:sz="4" w:space="0" w:color="auto"/>
            </w:tcBorders>
          </w:tcPr>
          <w:p w:rsidR="000F1287" w:rsidRPr="00133CF0" w:rsidRDefault="000F1287" w:rsidP="005B1F75">
            <w:pPr>
              <w:autoSpaceDE w:val="0"/>
              <w:autoSpaceDN w:val="0"/>
              <w:adjustRightInd w:val="0"/>
              <w:jc w:val="center"/>
              <w:rPr>
                <w:b/>
                <w:bCs/>
              </w:rPr>
            </w:pPr>
            <w:r w:rsidRPr="00133CF0">
              <w:rPr>
                <w:b/>
                <w:bCs/>
              </w:rPr>
              <w:t>23</w:t>
            </w:r>
          </w:p>
        </w:tc>
        <w:tc>
          <w:tcPr>
            <w:tcW w:w="1417" w:type="dxa"/>
            <w:tcBorders>
              <w:bottom w:val="single" w:sz="4" w:space="0" w:color="auto"/>
            </w:tcBorders>
          </w:tcPr>
          <w:p w:rsidR="000F1287" w:rsidRPr="00133CF0" w:rsidRDefault="000F1287" w:rsidP="005B1F75">
            <w:pPr>
              <w:autoSpaceDE w:val="0"/>
              <w:autoSpaceDN w:val="0"/>
              <w:adjustRightInd w:val="0"/>
              <w:jc w:val="center"/>
              <w:rPr>
                <w:b/>
                <w:bCs/>
              </w:rPr>
            </w:pPr>
            <w:r>
              <w:rPr>
                <w:b/>
                <w:bCs/>
              </w:rPr>
              <w:t>3</w:t>
            </w:r>
          </w:p>
        </w:tc>
      </w:tr>
    </w:tbl>
    <w:p w:rsidR="000F1287" w:rsidRPr="00816328" w:rsidRDefault="000F1287" w:rsidP="00685BE2">
      <w:pPr>
        <w:widowControl w:val="0"/>
        <w:rPr>
          <w:rFonts w:cs="Lohit Hindi"/>
          <w:kern w:val="1"/>
          <w:sz w:val="22"/>
          <w:szCs w:val="22"/>
          <w:lang w:eastAsia="hi-IN" w:bidi="hi-IN"/>
        </w:rPr>
      </w:pPr>
    </w:p>
    <w:p w:rsidR="000F1287" w:rsidRPr="00133CF0" w:rsidRDefault="000F1287" w:rsidP="00685BE2">
      <w:pPr>
        <w:suppressAutoHyphens w:val="0"/>
        <w:autoSpaceDE w:val="0"/>
        <w:autoSpaceDN w:val="0"/>
        <w:adjustRightInd w:val="0"/>
        <w:jc w:val="both"/>
        <w:rPr>
          <w:lang w:eastAsia="en-US"/>
        </w:rPr>
      </w:pPr>
      <w:r w:rsidRPr="00133CF0">
        <w:rPr>
          <w:b/>
          <w:bCs/>
          <w:lang w:eastAsia="en-US"/>
        </w:rPr>
        <w:t>Раздел 1 . Особенности строения цветковых растений (14 часов).</w:t>
      </w:r>
    </w:p>
    <w:p w:rsidR="000F1287" w:rsidRPr="00133CF0" w:rsidRDefault="000F1287" w:rsidP="00685BE2">
      <w:pPr>
        <w:suppressAutoHyphens w:val="0"/>
        <w:autoSpaceDE w:val="0"/>
        <w:autoSpaceDN w:val="0"/>
        <w:adjustRightInd w:val="0"/>
        <w:jc w:val="both"/>
        <w:rPr>
          <w:lang w:eastAsia="en-US"/>
        </w:rPr>
      </w:pPr>
      <w:r w:rsidRPr="00133CF0">
        <w:rPr>
          <w:bCs/>
          <w:lang w:eastAsia="en-US"/>
        </w:rPr>
        <w:t xml:space="preserve">Общее знакомство с цветковыми растениями. </w:t>
      </w:r>
      <w:r w:rsidRPr="00133CF0">
        <w:rPr>
          <w:lang w:eastAsia="en-US"/>
        </w:rPr>
        <w:t>Семя. Строение семени. Корень. Зоны корня. Виды корней. Корневые системы. Значение корня. Видоизменения корней</w:t>
      </w:r>
      <w:r w:rsidRPr="00133CF0">
        <w:rPr>
          <w:i/>
          <w:iCs/>
          <w:lang w:eastAsia="en-US"/>
        </w:rPr>
        <w:t xml:space="preserve">. </w:t>
      </w:r>
      <w:r w:rsidRPr="00133CF0">
        <w:rPr>
          <w:lang w:eastAsia="en-US"/>
        </w:rPr>
        <w:t>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rsidR="000F1287" w:rsidRPr="00133CF0" w:rsidRDefault="000F1287" w:rsidP="00685BE2">
      <w:pPr>
        <w:suppressAutoHyphens w:val="0"/>
        <w:autoSpaceDE w:val="0"/>
        <w:autoSpaceDN w:val="0"/>
        <w:adjustRightInd w:val="0"/>
        <w:jc w:val="both"/>
        <w:rPr>
          <w:b/>
          <w:bCs/>
          <w:lang w:eastAsia="en-US"/>
        </w:rPr>
      </w:pPr>
      <w:r w:rsidRPr="00133CF0">
        <w:rPr>
          <w:lang w:eastAsia="en-US"/>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r w:rsidRPr="00133CF0">
        <w:rPr>
          <w:b/>
          <w:bCs/>
          <w:lang w:eastAsia="en-US"/>
        </w:rPr>
        <w:t xml:space="preserve"> </w:t>
      </w:r>
    </w:p>
    <w:p w:rsidR="000F1287" w:rsidRDefault="000F1287" w:rsidP="00685BE2">
      <w:pPr>
        <w:suppressAutoHyphens w:val="0"/>
        <w:autoSpaceDE w:val="0"/>
        <w:autoSpaceDN w:val="0"/>
        <w:adjustRightInd w:val="0"/>
        <w:jc w:val="both"/>
        <w:rPr>
          <w:lang w:eastAsia="en-US"/>
        </w:rPr>
      </w:pPr>
      <w:r w:rsidRPr="00133CF0">
        <w:rPr>
          <w:bCs/>
          <w:lang w:eastAsia="en-US"/>
        </w:rPr>
        <w:t>Микроскопическое строение растений</w:t>
      </w:r>
      <w:r w:rsidRPr="00133CF0">
        <w:rPr>
          <w:lang w:eastAsia="en-US"/>
        </w:rPr>
        <w:t>.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0F1287" w:rsidRPr="00133CF0" w:rsidRDefault="000F1287" w:rsidP="00685BE2">
      <w:pPr>
        <w:suppressAutoHyphens w:val="0"/>
        <w:autoSpaceDE w:val="0"/>
        <w:autoSpaceDN w:val="0"/>
        <w:adjustRightInd w:val="0"/>
        <w:jc w:val="both"/>
        <w:rPr>
          <w:lang w:eastAsia="en-US"/>
        </w:rPr>
      </w:pPr>
    </w:p>
    <w:p w:rsidR="000F1287" w:rsidRPr="00133CF0" w:rsidRDefault="000F1287" w:rsidP="00685BE2">
      <w:pPr>
        <w:autoSpaceDE w:val="0"/>
        <w:autoSpaceDN w:val="0"/>
        <w:adjustRightInd w:val="0"/>
        <w:rPr>
          <w:b/>
          <w:bCs/>
          <w:lang w:eastAsia="en-US"/>
        </w:rPr>
      </w:pPr>
      <w:r w:rsidRPr="00133CF0">
        <w:rPr>
          <w:b/>
          <w:bCs/>
          <w:lang w:eastAsia="en-US"/>
        </w:rPr>
        <w:t xml:space="preserve">Список лабораторных работ. </w:t>
      </w:r>
    </w:p>
    <w:p w:rsidR="000F1287" w:rsidRPr="00133CF0" w:rsidRDefault="000F1287" w:rsidP="00685BE2">
      <w:pPr>
        <w:suppressAutoHyphens w:val="0"/>
        <w:autoSpaceDE w:val="0"/>
        <w:autoSpaceDN w:val="0"/>
        <w:adjustRightInd w:val="0"/>
        <w:spacing w:line="276" w:lineRule="auto"/>
        <w:ind w:left="360"/>
        <w:rPr>
          <w:lang w:eastAsia="ru-RU"/>
        </w:rPr>
      </w:pPr>
      <w:r>
        <w:rPr>
          <w:lang w:eastAsia="ru-RU"/>
        </w:rPr>
        <w:t xml:space="preserve">№ 1 </w:t>
      </w:r>
      <w:r w:rsidRPr="00133CF0">
        <w:rPr>
          <w:lang w:eastAsia="ru-RU"/>
        </w:rPr>
        <w:t>Строение семян Двудольных растений.</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 xml:space="preserve">№ 2 </w:t>
      </w:r>
      <w:r w:rsidRPr="00133CF0">
        <w:rPr>
          <w:iCs/>
          <w:lang w:eastAsia="ru-RU"/>
        </w:rPr>
        <w:t>Строение семян однодольных растений.</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 xml:space="preserve">№ 3 </w:t>
      </w:r>
      <w:r w:rsidRPr="00133CF0">
        <w:rPr>
          <w:iCs/>
          <w:lang w:eastAsia="ru-RU"/>
        </w:rPr>
        <w:t>Строение корневых систем.</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lastRenderedPageBreak/>
        <w:t xml:space="preserve">№ 4 </w:t>
      </w:r>
      <w:r w:rsidRPr="00133CF0">
        <w:rPr>
          <w:iCs/>
          <w:lang w:eastAsia="ru-RU"/>
        </w:rPr>
        <w:t>Строение корневых волосков и корневого чехлика.</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 xml:space="preserve">№ 5 </w:t>
      </w:r>
      <w:r w:rsidRPr="00133CF0">
        <w:rPr>
          <w:iCs/>
          <w:lang w:eastAsia="ru-RU"/>
        </w:rPr>
        <w:t>Строение почки.</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 xml:space="preserve">№ 6 </w:t>
      </w:r>
      <w:r w:rsidRPr="00133CF0">
        <w:rPr>
          <w:iCs/>
          <w:lang w:eastAsia="ru-RU"/>
        </w:rPr>
        <w:t>Строение луковицы.</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 xml:space="preserve">№7 </w:t>
      </w:r>
      <w:r w:rsidRPr="00133CF0">
        <w:rPr>
          <w:iCs/>
          <w:lang w:eastAsia="ru-RU"/>
        </w:rPr>
        <w:t>Строение клубня.</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 xml:space="preserve">№ 8 </w:t>
      </w:r>
      <w:r w:rsidRPr="00133CF0">
        <w:rPr>
          <w:iCs/>
          <w:lang w:eastAsia="ru-RU"/>
        </w:rPr>
        <w:t>Строение корневища.</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 xml:space="preserve">№ 9 </w:t>
      </w:r>
      <w:r w:rsidRPr="00133CF0">
        <w:rPr>
          <w:iCs/>
          <w:lang w:eastAsia="ru-RU"/>
        </w:rPr>
        <w:t>Внешнее и внутреннее строение стебля.</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 xml:space="preserve">№10 </w:t>
      </w:r>
      <w:r w:rsidRPr="00133CF0">
        <w:rPr>
          <w:iCs/>
          <w:lang w:eastAsia="ru-RU"/>
        </w:rPr>
        <w:t>Внешнее строение листа.</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 xml:space="preserve">№ 11 </w:t>
      </w:r>
      <w:r w:rsidRPr="00133CF0">
        <w:rPr>
          <w:iCs/>
          <w:lang w:eastAsia="ru-RU"/>
        </w:rPr>
        <w:t>Внутреннее строение листа.</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 xml:space="preserve">№ 12 </w:t>
      </w:r>
      <w:r w:rsidRPr="00133CF0">
        <w:rPr>
          <w:iCs/>
          <w:lang w:eastAsia="ru-RU"/>
        </w:rPr>
        <w:t>Строение цветка.</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 xml:space="preserve">№13 </w:t>
      </w:r>
      <w:r w:rsidRPr="00133CF0">
        <w:rPr>
          <w:iCs/>
          <w:lang w:eastAsia="ru-RU"/>
        </w:rPr>
        <w:t>Строение соцветий.</w:t>
      </w:r>
    </w:p>
    <w:p w:rsidR="000F1287" w:rsidRDefault="000F1287" w:rsidP="00685BE2">
      <w:pPr>
        <w:suppressAutoHyphens w:val="0"/>
        <w:autoSpaceDE w:val="0"/>
        <w:autoSpaceDN w:val="0"/>
        <w:adjustRightInd w:val="0"/>
        <w:spacing w:line="276" w:lineRule="auto"/>
        <w:ind w:left="360"/>
        <w:rPr>
          <w:iCs/>
          <w:lang w:eastAsia="ru-RU"/>
        </w:rPr>
      </w:pPr>
      <w:r>
        <w:rPr>
          <w:iCs/>
          <w:lang w:eastAsia="ru-RU"/>
        </w:rPr>
        <w:t xml:space="preserve">№ 14 </w:t>
      </w:r>
      <w:r w:rsidRPr="00133CF0">
        <w:rPr>
          <w:iCs/>
          <w:lang w:eastAsia="ru-RU"/>
        </w:rPr>
        <w:t>Плоды.</w:t>
      </w:r>
    </w:p>
    <w:p w:rsidR="000F1287" w:rsidRPr="00133CF0" w:rsidRDefault="000F1287" w:rsidP="00685BE2">
      <w:pPr>
        <w:suppressAutoHyphens w:val="0"/>
        <w:autoSpaceDE w:val="0"/>
        <w:autoSpaceDN w:val="0"/>
        <w:adjustRightInd w:val="0"/>
        <w:spacing w:line="276" w:lineRule="auto"/>
        <w:ind w:left="360"/>
        <w:rPr>
          <w:i/>
          <w:iCs/>
          <w:lang w:eastAsia="ru-RU"/>
        </w:rPr>
      </w:pPr>
      <w:r>
        <w:rPr>
          <w:iCs/>
          <w:lang w:eastAsia="ru-RU"/>
        </w:rPr>
        <w:t>Проект «Гербарий по морфологии растений»</w:t>
      </w:r>
    </w:p>
    <w:p w:rsidR="000F1287" w:rsidRPr="00133CF0" w:rsidRDefault="000F1287" w:rsidP="00685BE2">
      <w:pPr>
        <w:suppressAutoHyphens w:val="0"/>
        <w:autoSpaceDE w:val="0"/>
        <w:autoSpaceDN w:val="0"/>
        <w:adjustRightInd w:val="0"/>
        <w:jc w:val="center"/>
        <w:rPr>
          <w:b/>
          <w:bCs/>
          <w:lang w:eastAsia="en-US"/>
        </w:rPr>
      </w:pPr>
      <w:r>
        <w:rPr>
          <w:b/>
          <w:bCs/>
          <w:lang w:eastAsia="en-US"/>
        </w:rPr>
        <w:t>Ра</w:t>
      </w:r>
      <w:r w:rsidRPr="00133CF0">
        <w:rPr>
          <w:b/>
          <w:bCs/>
          <w:lang w:eastAsia="en-US"/>
        </w:rPr>
        <w:t>здел 2. Жизнедеятельность растительного организма (10 часов).</w:t>
      </w:r>
    </w:p>
    <w:p w:rsidR="000F1287" w:rsidRDefault="000F1287" w:rsidP="00685BE2">
      <w:pPr>
        <w:suppressAutoHyphens w:val="0"/>
        <w:autoSpaceDE w:val="0"/>
        <w:autoSpaceDN w:val="0"/>
        <w:adjustRightInd w:val="0"/>
        <w:jc w:val="both"/>
        <w:rPr>
          <w:lang w:eastAsia="en-US"/>
        </w:rPr>
      </w:pPr>
      <w:r w:rsidRPr="00133CF0">
        <w:rPr>
          <w:lang w:eastAsia="en-US"/>
        </w:rPr>
        <w:t xml:space="preserve">Процессы жизнедеятельности растений. Обмен веществ и превращение энергии: почвенное питание и воздушное питание (фотосинтез),дыхание, удаление конечных продуктов обмена веществ. Транспорт веществ. </w:t>
      </w:r>
      <w:r w:rsidRPr="00133CF0">
        <w:rPr>
          <w:iCs/>
          <w:lang w:eastAsia="en-US"/>
        </w:rPr>
        <w:t>Движения</w:t>
      </w:r>
      <w:r w:rsidRPr="00133CF0">
        <w:rPr>
          <w:lang w:eastAsia="en-US"/>
        </w:rPr>
        <w:t xml:space="preserve">. Рост, развитие и размножение растений. Половое размножение растений. </w:t>
      </w:r>
      <w:r w:rsidRPr="00133CF0">
        <w:rPr>
          <w:iCs/>
          <w:lang w:eastAsia="en-US"/>
        </w:rPr>
        <w:t xml:space="preserve">Оплодотворение у цветковых растений. </w:t>
      </w:r>
      <w:r w:rsidRPr="00133CF0">
        <w:rPr>
          <w:lang w:eastAsia="en-US"/>
        </w:rPr>
        <w:t>Вегетативное размножение растений. Приёмы выращивания и размножения растений и ухода за ними. Космическая роль зелёных растений.</w:t>
      </w:r>
    </w:p>
    <w:p w:rsidR="000F1287" w:rsidRPr="00133CF0" w:rsidRDefault="000F1287" w:rsidP="00685BE2">
      <w:pPr>
        <w:autoSpaceDE w:val="0"/>
        <w:autoSpaceDN w:val="0"/>
        <w:adjustRightInd w:val="0"/>
        <w:rPr>
          <w:b/>
          <w:bCs/>
          <w:lang w:eastAsia="en-US"/>
        </w:rPr>
      </w:pPr>
      <w:r w:rsidRPr="00133CF0">
        <w:rPr>
          <w:b/>
          <w:bCs/>
          <w:lang w:eastAsia="en-US"/>
        </w:rPr>
        <w:t xml:space="preserve">Список лабораторных работ. </w:t>
      </w:r>
    </w:p>
    <w:p w:rsidR="000F1287" w:rsidRPr="00133CF0" w:rsidRDefault="000F1287" w:rsidP="00685BE2">
      <w:pPr>
        <w:suppressAutoHyphens w:val="0"/>
        <w:autoSpaceDE w:val="0"/>
        <w:autoSpaceDN w:val="0"/>
        <w:adjustRightInd w:val="0"/>
        <w:ind w:left="720"/>
        <w:jc w:val="both"/>
        <w:rPr>
          <w:i/>
          <w:iCs/>
          <w:lang w:eastAsia="en-US"/>
        </w:rPr>
      </w:pPr>
    </w:p>
    <w:p w:rsidR="000F1287" w:rsidRPr="00133CF0" w:rsidRDefault="000F1287" w:rsidP="00685BE2">
      <w:pPr>
        <w:suppressAutoHyphens w:val="0"/>
        <w:autoSpaceDE w:val="0"/>
        <w:autoSpaceDN w:val="0"/>
        <w:adjustRightInd w:val="0"/>
        <w:ind w:left="360"/>
        <w:jc w:val="both"/>
        <w:rPr>
          <w:i/>
          <w:iCs/>
          <w:lang w:eastAsia="en-US"/>
        </w:rPr>
      </w:pPr>
      <w:r>
        <w:rPr>
          <w:iCs/>
          <w:lang w:eastAsia="en-US"/>
        </w:rPr>
        <w:t xml:space="preserve">№ 15 </w:t>
      </w:r>
      <w:r w:rsidRPr="00133CF0">
        <w:rPr>
          <w:iCs/>
          <w:lang w:eastAsia="en-US"/>
        </w:rPr>
        <w:t>Дыхание.</w:t>
      </w:r>
    </w:p>
    <w:p w:rsidR="000F1287" w:rsidRPr="00133CF0" w:rsidRDefault="000F1287" w:rsidP="00685BE2">
      <w:pPr>
        <w:suppressAutoHyphens w:val="0"/>
        <w:autoSpaceDE w:val="0"/>
        <w:autoSpaceDN w:val="0"/>
        <w:adjustRightInd w:val="0"/>
        <w:ind w:left="360"/>
        <w:jc w:val="both"/>
        <w:rPr>
          <w:i/>
          <w:iCs/>
          <w:lang w:eastAsia="en-US"/>
        </w:rPr>
      </w:pPr>
      <w:r>
        <w:rPr>
          <w:iCs/>
          <w:lang w:eastAsia="en-US"/>
        </w:rPr>
        <w:t xml:space="preserve">№ 16 </w:t>
      </w:r>
      <w:r w:rsidRPr="00133CF0">
        <w:rPr>
          <w:iCs/>
          <w:lang w:eastAsia="en-US"/>
        </w:rPr>
        <w:t>Корневое давление.</w:t>
      </w:r>
    </w:p>
    <w:p w:rsidR="000F1287" w:rsidRPr="00133CF0" w:rsidRDefault="000F1287" w:rsidP="00685BE2">
      <w:pPr>
        <w:suppressAutoHyphens w:val="0"/>
        <w:autoSpaceDE w:val="0"/>
        <w:autoSpaceDN w:val="0"/>
        <w:adjustRightInd w:val="0"/>
        <w:ind w:left="360"/>
        <w:jc w:val="both"/>
        <w:rPr>
          <w:i/>
          <w:iCs/>
          <w:lang w:eastAsia="en-US"/>
        </w:rPr>
      </w:pPr>
      <w:r>
        <w:rPr>
          <w:iCs/>
          <w:lang w:eastAsia="en-US"/>
        </w:rPr>
        <w:t xml:space="preserve">№ 17 </w:t>
      </w:r>
      <w:r w:rsidRPr="00133CF0">
        <w:rPr>
          <w:iCs/>
          <w:lang w:eastAsia="en-US"/>
        </w:rPr>
        <w:t>Передвижение воды и минеральных веществ.</w:t>
      </w:r>
    </w:p>
    <w:p w:rsidR="000F1287" w:rsidRPr="00133CF0" w:rsidRDefault="000F1287" w:rsidP="00685BE2">
      <w:pPr>
        <w:suppressAutoHyphens w:val="0"/>
        <w:autoSpaceDE w:val="0"/>
        <w:autoSpaceDN w:val="0"/>
        <w:adjustRightInd w:val="0"/>
        <w:ind w:left="360"/>
        <w:jc w:val="both"/>
        <w:rPr>
          <w:i/>
          <w:iCs/>
          <w:lang w:eastAsia="en-US"/>
        </w:rPr>
      </w:pPr>
      <w:r>
        <w:rPr>
          <w:iCs/>
          <w:lang w:eastAsia="en-US"/>
        </w:rPr>
        <w:t xml:space="preserve">№ 18 </w:t>
      </w:r>
      <w:r w:rsidRPr="00133CF0">
        <w:rPr>
          <w:iCs/>
          <w:lang w:eastAsia="en-US"/>
        </w:rPr>
        <w:t>Передвижение органических веществ.</w:t>
      </w:r>
    </w:p>
    <w:p w:rsidR="000F1287" w:rsidRPr="00133CF0" w:rsidRDefault="000F1287" w:rsidP="00685BE2">
      <w:pPr>
        <w:suppressAutoHyphens w:val="0"/>
        <w:autoSpaceDE w:val="0"/>
        <w:autoSpaceDN w:val="0"/>
        <w:adjustRightInd w:val="0"/>
        <w:ind w:left="360"/>
        <w:jc w:val="both"/>
        <w:rPr>
          <w:i/>
          <w:iCs/>
          <w:lang w:eastAsia="en-US"/>
        </w:rPr>
      </w:pPr>
      <w:r>
        <w:rPr>
          <w:iCs/>
          <w:lang w:eastAsia="en-US"/>
        </w:rPr>
        <w:t xml:space="preserve">№ 19 </w:t>
      </w:r>
      <w:r w:rsidRPr="00133CF0">
        <w:rPr>
          <w:iCs/>
          <w:lang w:eastAsia="en-US"/>
        </w:rPr>
        <w:t>Испарение воды листьями.</w:t>
      </w:r>
    </w:p>
    <w:p w:rsidR="000F1287" w:rsidRPr="00133CF0" w:rsidRDefault="000F1287" w:rsidP="00685BE2">
      <w:pPr>
        <w:suppressAutoHyphens w:val="0"/>
        <w:autoSpaceDE w:val="0"/>
        <w:autoSpaceDN w:val="0"/>
        <w:adjustRightInd w:val="0"/>
        <w:ind w:left="360"/>
        <w:jc w:val="both"/>
        <w:rPr>
          <w:i/>
          <w:iCs/>
          <w:lang w:eastAsia="en-US"/>
        </w:rPr>
      </w:pPr>
      <w:r>
        <w:rPr>
          <w:iCs/>
          <w:lang w:eastAsia="en-US"/>
        </w:rPr>
        <w:t xml:space="preserve">№ 20 </w:t>
      </w:r>
      <w:r w:rsidRPr="00133CF0">
        <w:rPr>
          <w:iCs/>
          <w:lang w:eastAsia="en-US"/>
        </w:rPr>
        <w:t xml:space="preserve">Вегетативное размножение. </w:t>
      </w:r>
    </w:p>
    <w:p w:rsidR="000F1287" w:rsidRPr="00133CF0" w:rsidRDefault="000F1287" w:rsidP="00685BE2">
      <w:pPr>
        <w:suppressAutoHyphens w:val="0"/>
        <w:autoSpaceDE w:val="0"/>
        <w:autoSpaceDN w:val="0"/>
        <w:adjustRightInd w:val="0"/>
        <w:jc w:val="both"/>
        <w:rPr>
          <w:lang w:eastAsia="en-US"/>
        </w:rPr>
      </w:pPr>
      <w:r>
        <w:rPr>
          <w:lang w:eastAsia="en-US"/>
        </w:rPr>
        <w:t>Проект «Прорастание семян»</w:t>
      </w:r>
    </w:p>
    <w:p w:rsidR="000F1287" w:rsidRPr="00133CF0" w:rsidRDefault="000F1287" w:rsidP="00685BE2">
      <w:pPr>
        <w:suppressAutoHyphens w:val="0"/>
        <w:autoSpaceDE w:val="0"/>
        <w:autoSpaceDN w:val="0"/>
        <w:adjustRightInd w:val="0"/>
        <w:jc w:val="both"/>
        <w:rPr>
          <w:b/>
          <w:bCs/>
          <w:lang w:eastAsia="en-US"/>
        </w:rPr>
      </w:pPr>
      <w:r w:rsidRPr="00133CF0">
        <w:rPr>
          <w:b/>
          <w:bCs/>
          <w:lang w:eastAsia="en-US"/>
        </w:rPr>
        <w:t>Раздел 3 . Классификация цветковых расте</w:t>
      </w:r>
      <w:r>
        <w:rPr>
          <w:b/>
          <w:bCs/>
          <w:lang w:eastAsia="en-US"/>
        </w:rPr>
        <w:t>ний (6</w:t>
      </w:r>
      <w:r w:rsidRPr="00133CF0">
        <w:rPr>
          <w:b/>
          <w:bCs/>
          <w:lang w:eastAsia="en-US"/>
        </w:rPr>
        <w:t xml:space="preserve"> часов).</w:t>
      </w:r>
    </w:p>
    <w:p w:rsidR="000F1287" w:rsidRDefault="000F1287" w:rsidP="00685BE2">
      <w:pPr>
        <w:suppressAutoHyphens w:val="0"/>
        <w:autoSpaceDE w:val="0"/>
        <w:autoSpaceDN w:val="0"/>
        <w:adjustRightInd w:val="0"/>
        <w:jc w:val="both"/>
        <w:rPr>
          <w:lang w:eastAsia="en-US"/>
        </w:rPr>
      </w:pPr>
      <w:r w:rsidRPr="00133CF0">
        <w:rPr>
          <w:lang w:eastAsia="en-US"/>
        </w:rP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0F1287" w:rsidRPr="00133CF0" w:rsidRDefault="000F1287" w:rsidP="00685BE2">
      <w:pPr>
        <w:suppressAutoHyphens w:val="0"/>
        <w:autoSpaceDE w:val="0"/>
        <w:autoSpaceDN w:val="0"/>
        <w:adjustRightInd w:val="0"/>
        <w:spacing w:line="276" w:lineRule="auto"/>
        <w:ind w:left="426"/>
        <w:rPr>
          <w:i/>
          <w:iCs/>
          <w:lang w:eastAsia="ru-RU"/>
        </w:rPr>
      </w:pPr>
      <w:r>
        <w:rPr>
          <w:iCs/>
          <w:lang w:eastAsia="ru-RU"/>
        </w:rPr>
        <w:t xml:space="preserve"> № 21 </w:t>
      </w:r>
      <w:r w:rsidRPr="00133CF0">
        <w:rPr>
          <w:iCs/>
          <w:lang w:eastAsia="ru-RU"/>
        </w:rPr>
        <w:t>Определение признаков растений семейств Крестоцветные, Розоцветные.</w:t>
      </w:r>
    </w:p>
    <w:p w:rsidR="000F1287" w:rsidRPr="00133CF0" w:rsidRDefault="000F1287" w:rsidP="00685BE2">
      <w:pPr>
        <w:suppressAutoHyphens w:val="0"/>
        <w:autoSpaceDE w:val="0"/>
        <w:autoSpaceDN w:val="0"/>
        <w:adjustRightInd w:val="0"/>
        <w:spacing w:line="276" w:lineRule="auto"/>
        <w:ind w:left="426"/>
        <w:rPr>
          <w:i/>
          <w:iCs/>
          <w:lang w:eastAsia="ru-RU"/>
        </w:rPr>
      </w:pPr>
      <w:r>
        <w:rPr>
          <w:iCs/>
          <w:lang w:eastAsia="ru-RU"/>
        </w:rPr>
        <w:t xml:space="preserve">№ 22 </w:t>
      </w:r>
      <w:r w:rsidRPr="00133CF0">
        <w:rPr>
          <w:iCs/>
          <w:lang w:eastAsia="ru-RU"/>
        </w:rPr>
        <w:t>Семейства Бобовые, Пасленовые, Сложноцветные.</w:t>
      </w:r>
    </w:p>
    <w:p w:rsidR="000F1287" w:rsidRPr="00133CF0" w:rsidRDefault="000F1287" w:rsidP="00685BE2">
      <w:pPr>
        <w:suppressAutoHyphens w:val="0"/>
        <w:autoSpaceDE w:val="0"/>
        <w:autoSpaceDN w:val="0"/>
        <w:adjustRightInd w:val="0"/>
        <w:spacing w:line="276" w:lineRule="auto"/>
        <w:ind w:left="426"/>
        <w:rPr>
          <w:i/>
          <w:iCs/>
          <w:lang w:eastAsia="ru-RU"/>
        </w:rPr>
      </w:pPr>
      <w:r>
        <w:rPr>
          <w:iCs/>
          <w:lang w:eastAsia="ru-RU"/>
        </w:rPr>
        <w:t xml:space="preserve">№ 23 </w:t>
      </w:r>
      <w:r w:rsidRPr="00133CF0">
        <w:rPr>
          <w:iCs/>
          <w:lang w:eastAsia="ru-RU"/>
        </w:rPr>
        <w:t>Семейства Злаки, Лилейные.</w:t>
      </w:r>
    </w:p>
    <w:p w:rsidR="000F1287" w:rsidRPr="00133CF0" w:rsidRDefault="000F1287" w:rsidP="00685BE2">
      <w:pPr>
        <w:suppressAutoHyphens w:val="0"/>
        <w:autoSpaceDE w:val="0"/>
        <w:autoSpaceDN w:val="0"/>
        <w:adjustRightInd w:val="0"/>
        <w:spacing w:after="200" w:line="276" w:lineRule="auto"/>
        <w:rPr>
          <w:i/>
          <w:iCs/>
          <w:sz w:val="22"/>
          <w:szCs w:val="22"/>
          <w:lang w:eastAsia="en-US"/>
        </w:rPr>
      </w:pPr>
      <w:r>
        <w:rPr>
          <w:i/>
          <w:iCs/>
          <w:sz w:val="22"/>
          <w:szCs w:val="22"/>
          <w:lang w:eastAsia="en-US"/>
        </w:rPr>
        <w:t>Проект по систематике растений</w:t>
      </w:r>
    </w:p>
    <w:p w:rsidR="000F1287" w:rsidRPr="00133CF0" w:rsidRDefault="000F1287" w:rsidP="00685BE2">
      <w:pPr>
        <w:suppressAutoHyphens w:val="0"/>
        <w:autoSpaceDE w:val="0"/>
        <w:autoSpaceDN w:val="0"/>
        <w:adjustRightInd w:val="0"/>
        <w:jc w:val="both"/>
        <w:rPr>
          <w:lang w:eastAsia="en-US"/>
        </w:rPr>
      </w:pPr>
    </w:p>
    <w:p w:rsidR="000F1287" w:rsidRPr="00133CF0" w:rsidRDefault="000F1287" w:rsidP="00685BE2">
      <w:pPr>
        <w:suppressAutoHyphens w:val="0"/>
        <w:autoSpaceDE w:val="0"/>
        <w:autoSpaceDN w:val="0"/>
        <w:adjustRightInd w:val="0"/>
        <w:jc w:val="both"/>
        <w:rPr>
          <w:b/>
          <w:lang w:eastAsia="en-US"/>
        </w:rPr>
      </w:pPr>
      <w:r w:rsidRPr="00133CF0">
        <w:rPr>
          <w:b/>
          <w:lang w:eastAsia="en-US"/>
        </w:rPr>
        <w:t>Раздел 4</w:t>
      </w:r>
      <w:r>
        <w:rPr>
          <w:b/>
          <w:lang w:eastAsia="en-US"/>
        </w:rPr>
        <w:t>. Растения и окружающая среда (6</w:t>
      </w:r>
      <w:r w:rsidRPr="00133CF0">
        <w:rPr>
          <w:b/>
          <w:lang w:eastAsia="en-US"/>
        </w:rPr>
        <w:t xml:space="preserve"> часов).</w:t>
      </w:r>
    </w:p>
    <w:p w:rsidR="000F1287" w:rsidRDefault="000F1287" w:rsidP="00685BE2">
      <w:pPr>
        <w:suppressAutoHyphens w:val="0"/>
        <w:autoSpaceDE w:val="0"/>
        <w:autoSpaceDN w:val="0"/>
        <w:adjustRightInd w:val="0"/>
        <w:jc w:val="both"/>
        <w:rPr>
          <w:lang w:eastAsia="en-US"/>
        </w:rPr>
      </w:pPr>
      <w:r w:rsidRPr="00133CF0">
        <w:rPr>
          <w:lang w:eastAsia="en-US"/>
        </w:rPr>
        <w:t>Растительные сообщества. Охрана растительного мира. Растения в искусстве, литературе, поэзии и музыке.</w:t>
      </w:r>
    </w:p>
    <w:p w:rsidR="000F1287" w:rsidRDefault="000F1287" w:rsidP="00685BE2">
      <w:pPr>
        <w:suppressAutoHyphens w:val="0"/>
        <w:autoSpaceDE w:val="0"/>
        <w:autoSpaceDN w:val="0"/>
        <w:adjustRightInd w:val="0"/>
        <w:jc w:val="both"/>
        <w:rPr>
          <w:lang w:eastAsia="en-US"/>
        </w:rPr>
      </w:pPr>
    </w:p>
    <w:p w:rsidR="000F1287" w:rsidRDefault="000F1287" w:rsidP="00CE4D38">
      <w:pPr>
        <w:jc w:val="center"/>
        <w:rPr>
          <w:b/>
          <w:sz w:val="28"/>
          <w:szCs w:val="28"/>
        </w:rPr>
      </w:pPr>
    </w:p>
    <w:p w:rsidR="000F1287" w:rsidRDefault="000F1287" w:rsidP="00CE4D38">
      <w:pPr>
        <w:jc w:val="center"/>
        <w:rPr>
          <w:b/>
          <w:sz w:val="28"/>
          <w:szCs w:val="28"/>
        </w:rPr>
      </w:pPr>
    </w:p>
    <w:p w:rsidR="000F1287" w:rsidRDefault="000F1287" w:rsidP="00CE4D38">
      <w:pPr>
        <w:jc w:val="center"/>
        <w:rPr>
          <w:b/>
          <w:sz w:val="28"/>
          <w:szCs w:val="28"/>
        </w:rPr>
      </w:pPr>
    </w:p>
    <w:p w:rsidR="000F1287" w:rsidRDefault="000F1287" w:rsidP="00CE4D38">
      <w:pPr>
        <w:jc w:val="center"/>
        <w:rPr>
          <w:b/>
          <w:sz w:val="28"/>
          <w:szCs w:val="28"/>
        </w:rPr>
      </w:pPr>
    </w:p>
    <w:p w:rsidR="000F1287" w:rsidRDefault="000F1287" w:rsidP="00CE4D38">
      <w:pPr>
        <w:jc w:val="center"/>
        <w:rPr>
          <w:b/>
          <w:sz w:val="28"/>
          <w:szCs w:val="28"/>
        </w:rPr>
      </w:pPr>
    </w:p>
    <w:p w:rsidR="000F1287" w:rsidRDefault="000F1287" w:rsidP="00CE4D38">
      <w:pPr>
        <w:jc w:val="center"/>
        <w:rPr>
          <w:b/>
          <w:sz w:val="28"/>
          <w:szCs w:val="28"/>
        </w:rPr>
      </w:pPr>
    </w:p>
    <w:p w:rsidR="000F1287" w:rsidRDefault="000F1287" w:rsidP="00CE4D38">
      <w:pPr>
        <w:jc w:val="center"/>
        <w:rPr>
          <w:b/>
          <w:sz w:val="28"/>
          <w:szCs w:val="28"/>
        </w:rPr>
      </w:pPr>
    </w:p>
    <w:p w:rsidR="000F1287" w:rsidRDefault="000F1287" w:rsidP="00051162">
      <w:pPr>
        <w:jc w:val="center"/>
        <w:rPr>
          <w:b/>
          <w:sz w:val="28"/>
          <w:szCs w:val="28"/>
        </w:rPr>
      </w:pPr>
    </w:p>
    <w:p w:rsidR="000F1287" w:rsidRDefault="000F1287" w:rsidP="005B1F75">
      <w:pPr>
        <w:shd w:val="clear" w:color="auto" w:fill="FFFFFF"/>
        <w:ind w:left="242" w:right="10"/>
        <w:jc w:val="center"/>
        <w:rPr>
          <w:b/>
          <w:iCs/>
          <w:spacing w:val="-7"/>
          <w:sz w:val="28"/>
          <w:szCs w:val="28"/>
        </w:rPr>
      </w:pPr>
      <w:r w:rsidRPr="00A56A7E">
        <w:rPr>
          <w:b/>
          <w:iCs/>
          <w:spacing w:val="-7"/>
          <w:sz w:val="28"/>
          <w:szCs w:val="28"/>
        </w:rPr>
        <w:t>Календарно-тематическое планирование</w:t>
      </w:r>
      <w:r>
        <w:rPr>
          <w:b/>
          <w:iCs/>
          <w:spacing w:val="-7"/>
          <w:sz w:val="28"/>
          <w:szCs w:val="28"/>
        </w:rPr>
        <w:t xml:space="preserve"> учебного предмета</w:t>
      </w:r>
    </w:p>
    <w:p w:rsidR="000F1287" w:rsidRPr="00A56A7E" w:rsidRDefault="000F1287" w:rsidP="005B1F75">
      <w:pPr>
        <w:shd w:val="clear" w:color="auto" w:fill="FFFFFF"/>
        <w:ind w:left="242" w:right="10"/>
        <w:jc w:val="center"/>
        <w:rPr>
          <w:b/>
          <w:iCs/>
          <w:spacing w:val="-7"/>
          <w:sz w:val="28"/>
          <w:szCs w:val="28"/>
        </w:rPr>
      </w:pPr>
      <w:r>
        <w:rPr>
          <w:b/>
          <w:iCs/>
          <w:spacing w:val="-7"/>
          <w:sz w:val="28"/>
          <w:szCs w:val="28"/>
        </w:rPr>
        <w:t xml:space="preserve"> Биология 6 класс</w:t>
      </w:r>
    </w:p>
    <w:p w:rsidR="000F1287" w:rsidRPr="00A56A7E" w:rsidRDefault="000F1287" w:rsidP="005B1F75">
      <w:pPr>
        <w:shd w:val="clear" w:color="auto" w:fill="FFFFFF"/>
        <w:ind w:right="10"/>
        <w:jc w:val="center"/>
        <w:rPr>
          <w:b/>
          <w:iCs/>
          <w:spacing w:val="-7"/>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4505"/>
        <w:gridCol w:w="850"/>
        <w:gridCol w:w="993"/>
        <w:gridCol w:w="992"/>
        <w:gridCol w:w="1843"/>
      </w:tblGrid>
      <w:tr w:rsidR="000F1287" w:rsidRPr="00A56A7E" w:rsidTr="003460E1">
        <w:tc>
          <w:tcPr>
            <w:tcW w:w="531" w:type="dxa"/>
          </w:tcPr>
          <w:p w:rsidR="000F1287" w:rsidRPr="003460E1" w:rsidRDefault="000F1287" w:rsidP="003460E1">
            <w:pPr>
              <w:jc w:val="center"/>
              <w:rPr>
                <w:b/>
              </w:rPr>
            </w:pPr>
            <w:r w:rsidRPr="003460E1">
              <w:rPr>
                <w:b/>
                <w:sz w:val="22"/>
                <w:szCs w:val="22"/>
              </w:rPr>
              <w:t>№ п/п</w:t>
            </w:r>
          </w:p>
        </w:tc>
        <w:tc>
          <w:tcPr>
            <w:tcW w:w="4505" w:type="dxa"/>
          </w:tcPr>
          <w:p w:rsidR="000F1287" w:rsidRPr="003460E1" w:rsidRDefault="000F1287" w:rsidP="003460E1">
            <w:pPr>
              <w:jc w:val="center"/>
              <w:rPr>
                <w:b/>
              </w:rPr>
            </w:pPr>
            <w:r w:rsidRPr="003460E1">
              <w:rPr>
                <w:b/>
                <w:sz w:val="22"/>
                <w:szCs w:val="22"/>
              </w:rPr>
              <w:t>Тема урока</w:t>
            </w:r>
          </w:p>
        </w:tc>
        <w:tc>
          <w:tcPr>
            <w:tcW w:w="850" w:type="dxa"/>
          </w:tcPr>
          <w:p w:rsidR="000F1287" w:rsidRPr="003460E1" w:rsidRDefault="000F1287" w:rsidP="003460E1">
            <w:pPr>
              <w:jc w:val="center"/>
              <w:rPr>
                <w:b/>
              </w:rPr>
            </w:pPr>
            <w:r w:rsidRPr="003460E1">
              <w:rPr>
                <w:b/>
                <w:sz w:val="22"/>
                <w:szCs w:val="22"/>
              </w:rPr>
              <w:t>Количество часов</w:t>
            </w:r>
          </w:p>
        </w:tc>
        <w:tc>
          <w:tcPr>
            <w:tcW w:w="993" w:type="dxa"/>
          </w:tcPr>
          <w:p w:rsidR="000F1287" w:rsidRPr="003460E1" w:rsidRDefault="000F1287" w:rsidP="003460E1">
            <w:pPr>
              <w:jc w:val="center"/>
              <w:rPr>
                <w:b/>
              </w:rPr>
            </w:pPr>
            <w:r w:rsidRPr="003460E1">
              <w:rPr>
                <w:b/>
                <w:sz w:val="22"/>
                <w:szCs w:val="22"/>
              </w:rPr>
              <w:t>Дата проведения</w:t>
            </w:r>
          </w:p>
        </w:tc>
        <w:tc>
          <w:tcPr>
            <w:tcW w:w="992" w:type="dxa"/>
          </w:tcPr>
          <w:p w:rsidR="000F1287" w:rsidRPr="003460E1" w:rsidRDefault="000F1287" w:rsidP="003460E1">
            <w:pPr>
              <w:jc w:val="center"/>
              <w:rPr>
                <w:b/>
              </w:rPr>
            </w:pPr>
            <w:r w:rsidRPr="003460E1">
              <w:rPr>
                <w:b/>
                <w:sz w:val="22"/>
                <w:szCs w:val="22"/>
              </w:rPr>
              <w:t>Домашнее задание</w:t>
            </w:r>
          </w:p>
        </w:tc>
        <w:tc>
          <w:tcPr>
            <w:tcW w:w="1843" w:type="dxa"/>
          </w:tcPr>
          <w:p w:rsidR="000F1287" w:rsidRPr="003460E1" w:rsidRDefault="000F1287" w:rsidP="003460E1">
            <w:pPr>
              <w:jc w:val="center"/>
              <w:rPr>
                <w:b/>
              </w:rPr>
            </w:pPr>
            <w:r w:rsidRPr="003460E1">
              <w:rPr>
                <w:b/>
                <w:sz w:val="22"/>
                <w:szCs w:val="22"/>
              </w:rPr>
              <w:t>Оборудование центра «Точка роста»</w:t>
            </w:r>
          </w:p>
        </w:tc>
      </w:tr>
      <w:tr w:rsidR="000F1287" w:rsidRPr="00A56A7E" w:rsidTr="003460E1">
        <w:tc>
          <w:tcPr>
            <w:tcW w:w="531" w:type="dxa"/>
          </w:tcPr>
          <w:p w:rsidR="000F1287" w:rsidRPr="003460E1" w:rsidRDefault="000F1287" w:rsidP="003460E1">
            <w:pPr>
              <w:jc w:val="center"/>
              <w:rPr>
                <w:b/>
              </w:rPr>
            </w:pPr>
            <w:r w:rsidRPr="003460E1">
              <w:rPr>
                <w:b/>
                <w:sz w:val="22"/>
                <w:szCs w:val="22"/>
              </w:rPr>
              <w:t>1</w:t>
            </w:r>
          </w:p>
        </w:tc>
        <w:tc>
          <w:tcPr>
            <w:tcW w:w="4505" w:type="dxa"/>
          </w:tcPr>
          <w:p w:rsidR="000F1287" w:rsidRPr="003460E1" w:rsidRDefault="000F1287" w:rsidP="003460E1">
            <w:pPr>
              <w:jc w:val="center"/>
              <w:rPr>
                <w:b/>
              </w:rPr>
            </w:pPr>
            <w:r w:rsidRPr="003460E1">
              <w:rPr>
                <w:b/>
                <w:sz w:val="22"/>
                <w:szCs w:val="22"/>
              </w:rPr>
              <w:t>2</w:t>
            </w:r>
          </w:p>
        </w:tc>
        <w:tc>
          <w:tcPr>
            <w:tcW w:w="850" w:type="dxa"/>
          </w:tcPr>
          <w:p w:rsidR="000F1287" w:rsidRPr="003460E1" w:rsidRDefault="000F1287" w:rsidP="003460E1">
            <w:pPr>
              <w:jc w:val="center"/>
              <w:rPr>
                <w:b/>
              </w:rPr>
            </w:pPr>
            <w:r w:rsidRPr="003460E1">
              <w:rPr>
                <w:b/>
                <w:sz w:val="22"/>
                <w:szCs w:val="22"/>
              </w:rPr>
              <w:t>3</w:t>
            </w:r>
          </w:p>
        </w:tc>
        <w:tc>
          <w:tcPr>
            <w:tcW w:w="993" w:type="dxa"/>
          </w:tcPr>
          <w:p w:rsidR="000F1287" w:rsidRPr="003460E1" w:rsidRDefault="000F1287" w:rsidP="003460E1">
            <w:pPr>
              <w:jc w:val="center"/>
              <w:rPr>
                <w:b/>
              </w:rPr>
            </w:pPr>
            <w:r w:rsidRPr="003460E1">
              <w:rPr>
                <w:b/>
                <w:sz w:val="22"/>
                <w:szCs w:val="22"/>
              </w:rPr>
              <w:t>4</w:t>
            </w:r>
          </w:p>
        </w:tc>
        <w:tc>
          <w:tcPr>
            <w:tcW w:w="992" w:type="dxa"/>
          </w:tcPr>
          <w:p w:rsidR="000F1287" w:rsidRPr="003460E1" w:rsidRDefault="000F1287" w:rsidP="003460E1">
            <w:pPr>
              <w:jc w:val="center"/>
              <w:rPr>
                <w:b/>
              </w:rPr>
            </w:pPr>
            <w:r w:rsidRPr="003460E1">
              <w:rPr>
                <w:b/>
                <w:sz w:val="22"/>
                <w:szCs w:val="22"/>
              </w:rPr>
              <w:t>5</w:t>
            </w:r>
          </w:p>
        </w:tc>
        <w:tc>
          <w:tcPr>
            <w:tcW w:w="1843" w:type="dxa"/>
          </w:tcPr>
          <w:p w:rsidR="000F1287" w:rsidRPr="003460E1" w:rsidRDefault="000F1287" w:rsidP="003460E1">
            <w:pPr>
              <w:jc w:val="center"/>
              <w:rPr>
                <w:b/>
              </w:rPr>
            </w:pPr>
          </w:p>
        </w:tc>
      </w:tr>
      <w:tr w:rsidR="000F1287" w:rsidRPr="00A56A7E" w:rsidTr="003460E1">
        <w:tc>
          <w:tcPr>
            <w:tcW w:w="7871" w:type="dxa"/>
            <w:gridSpan w:val="5"/>
          </w:tcPr>
          <w:p w:rsidR="000F1287" w:rsidRPr="003460E1" w:rsidRDefault="000F1287" w:rsidP="003460E1">
            <w:pPr>
              <w:suppressAutoHyphens w:val="0"/>
              <w:autoSpaceDE w:val="0"/>
              <w:autoSpaceDN w:val="0"/>
              <w:adjustRightInd w:val="0"/>
              <w:jc w:val="both"/>
              <w:rPr>
                <w:lang w:eastAsia="en-US"/>
              </w:rPr>
            </w:pPr>
            <w:r w:rsidRPr="003460E1">
              <w:rPr>
                <w:b/>
                <w:bCs/>
                <w:sz w:val="22"/>
                <w:szCs w:val="22"/>
                <w:lang w:eastAsia="en-US"/>
              </w:rPr>
              <w:t>Раздел 1 . Особенности строения цветковых растений (14 часов).</w:t>
            </w:r>
          </w:p>
          <w:p w:rsidR="000F1287" w:rsidRPr="003460E1" w:rsidRDefault="000F1287" w:rsidP="003460E1">
            <w:pPr>
              <w:jc w:val="center"/>
              <w:rPr>
                <w:b/>
              </w:rPr>
            </w:pPr>
          </w:p>
        </w:tc>
        <w:tc>
          <w:tcPr>
            <w:tcW w:w="1843" w:type="dxa"/>
          </w:tcPr>
          <w:p w:rsidR="000F1287" w:rsidRPr="003460E1" w:rsidRDefault="000F1287" w:rsidP="003460E1">
            <w:pPr>
              <w:suppressAutoHyphens w:val="0"/>
              <w:autoSpaceDE w:val="0"/>
              <w:autoSpaceDN w:val="0"/>
              <w:adjustRightInd w:val="0"/>
              <w:jc w:val="both"/>
              <w:rPr>
                <w:b/>
                <w:bCs/>
                <w:lang w:eastAsia="en-US"/>
              </w:rPr>
            </w:pPr>
          </w:p>
        </w:tc>
      </w:tr>
      <w:tr w:rsidR="000F1287" w:rsidRPr="00A56A7E" w:rsidTr="003460E1">
        <w:tc>
          <w:tcPr>
            <w:tcW w:w="531" w:type="dxa"/>
          </w:tcPr>
          <w:p w:rsidR="000F1287" w:rsidRPr="003460E1" w:rsidRDefault="000F1287" w:rsidP="003460E1">
            <w:pPr>
              <w:autoSpaceDE w:val="0"/>
              <w:autoSpaceDN w:val="0"/>
              <w:adjustRightInd w:val="0"/>
              <w:rPr>
                <w:bCs/>
              </w:rPr>
            </w:pPr>
            <w:r w:rsidRPr="003460E1">
              <w:rPr>
                <w:bCs/>
                <w:sz w:val="22"/>
                <w:szCs w:val="22"/>
              </w:rPr>
              <w:t>1</w:t>
            </w:r>
          </w:p>
        </w:tc>
        <w:tc>
          <w:tcPr>
            <w:tcW w:w="4505" w:type="dxa"/>
          </w:tcPr>
          <w:p w:rsidR="000F1287" w:rsidRPr="003460E1" w:rsidRDefault="000F1287" w:rsidP="003460E1">
            <w:pPr>
              <w:autoSpaceDE w:val="0"/>
              <w:autoSpaceDN w:val="0"/>
              <w:adjustRightInd w:val="0"/>
              <w:rPr>
                <w:bCs/>
              </w:rPr>
            </w:pPr>
            <w:r w:rsidRPr="003460E1">
              <w:rPr>
                <w:bCs/>
                <w:sz w:val="22"/>
                <w:szCs w:val="22"/>
              </w:rPr>
              <w:t>Ввдный инструктаж. Общее знакомство с</w:t>
            </w:r>
          </w:p>
          <w:p w:rsidR="000F1287" w:rsidRPr="003460E1" w:rsidRDefault="000F1287" w:rsidP="003460E1">
            <w:pPr>
              <w:autoSpaceDE w:val="0"/>
              <w:autoSpaceDN w:val="0"/>
              <w:adjustRightInd w:val="0"/>
              <w:rPr>
                <w:bCs/>
              </w:rPr>
            </w:pPr>
            <w:r w:rsidRPr="003460E1">
              <w:rPr>
                <w:bCs/>
                <w:sz w:val="22"/>
                <w:szCs w:val="22"/>
              </w:rPr>
              <w:t>растительным организмом</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§1</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autoSpaceDE w:val="0"/>
              <w:autoSpaceDN w:val="0"/>
              <w:adjustRightInd w:val="0"/>
              <w:rPr>
                <w:bCs/>
              </w:rPr>
            </w:pPr>
            <w:r w:rsidRPr="003460E1">
              <w:rPr>
                <w:bCs/>
                <w:sz w:val="22"/>
                <w:szCs w:val="22"/>
              </w:rPr>
              <w:t>2</w:t>
            </w:r>
          </w:p>
        </w:tc>
        <w:tc>
          <w:tcPr>
            <w:tcW w:w="4505" w:type="dxa"/>
          </w:tcPr>
          <w:p w:rsidR="000F1287" w:rsidRPr="003460E1" w:rsidRDefault="000F1287" w:rsidP="003460E1">
            <w:pPr>
              <w:autoSpaceDE w:val="0"/>
              <w:autoSpaceDN w:val="0"/>
              <w:adjustRightInd w:val="0"/>
              <w:rPr>
                <w:bCs/>
              </w:rPr>
            </w:pPr>
            <w:r w:rsidRPr="003460E1">
              <w:rPr>
                <w:bCs/>
                <w:sz w:val="22"/>
                <w:szCs w:val="22"/>
              </w:rPr>
              <w:t>Семя</w:t>
            </w:r>
            <w:r w:rsidRPr="003460E1">
              <w:rPr>
                <w:b/>
                <w:bCs/>
                <w:sz w:val="22"/>
                <w:szCs w:val="22"/>
              </w:rPr>
              <w:t>.  Лабораторные работы №1 «Строение семян двудольных растений» и «Строение семян однодольных растений»</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§2</w:t>
            </w:r>
          </w:p>
        </w:tc>
        <w:tc>
          <w:tcPr>
            <w:tcW w:w="1843" w:type="dxa"/>
          </w:tcPr>
          <w:p w:rsidR="000F1287" w:rsidRPr="003460E1" w:rsidRDefault="000F1287" w:rsidP="003460E1">
            <w:pPr>
              <w:jc w:val="center"/>
              <w:rPr>
                <w:b/>
              </w:rPr>
            </w:pPr>
            <w:r w:rsidRPr="003460E1">
              <w:rPr>
                <w:sz w:val="22"/>
                <w:szCs w:val="22"/>
              </w:rPr>
              <w:t>Цифровая лаборатория по экологии (датчик освещенности, влажности и температуры).</w:t>
            </w:r>
          </w:p>
        </w:tc>
      </w:tr>
      <w:tr w:rsidR="000F1287" w:rsidRPr="00A56A7E" w:rsidTr="003460E1">
        <w:tc>
          <w:tcPr>
            <w:tcW w:w="531" w:type="dxa"/>
          </w:tcPr>
          <w:p w:rsidR="000F1287" w:rsidRPr="003460E1" w:rsidRDefault="000F1287" w:rsidP="003460E1">
            <w:pPr>
              <w:autoSpaceDE w:val="0"/>
              <w:autoSpaceDN w:val="0"/>
              <w:adjustRightInd w:val="0"/>
              <w:rPr>
                <w:bCs/>
              </w:rPr>
            </w:pPr>
            <w:r w:rsidRPr="003460E1">
              <w:rPr>
                <w:bCs/>
                <w:sz w:val="22"/>
                <w:szCs w:val="22"/>
              </w:rPr>
              <w:t>3</w:t>
            </w:r>
          </w:p>
        </w:tc>
        <w:tc>
          <w:tcPr>
            <w:tcW w:w="4505" w:type="dxa"/>
          </w:tcPr>
          <w:p w:rsidR="000F1287" w:rsidRPr="003460E1" w:rsidRDefault="000F1287" w:rsidP="003460E1">
            <w:pPr>
              <w:autoSpaceDE w:val="0"/>
              <w:autoSpaceDN w:val="0"/>
              <w:adjustRightInd w:val="0"/>
              <w:rPr>
                <w:bCs/>
              </w:rPr>
            </w:pPr>
            <w:r w:rsidRPr="003460E1">
              <w:rPr>
                <w:bCs/>
                <w:sz w:val="22"/>
                <w:szCs w:val="22"/>
              </w:rPr>
              <w:t>Корень. Корневые системы</w:t>
            </w:r>
            <w:r w:rsidRPr="003460E1">
              <w:rPr>
                <w:bCs/>
                <w:sz w:val="20"/>
                <w:szCs w:val="20"/>
                <w:lang w:eastAsia="en-US"/>
              </w:rPr>
              <w:t xml:space="preserve"> </w:t>
            </w:r>
            <w:r w:rsidRPr="003460E1">
              <w:rPr>
                <w:b/>
                <w:bCs/>
                <w:sz w:val="22"/>
                <w:szCs w:val="22"/>
              </w:rPr>
              <w:t>Лабораторная работа№2 «Строение корневых систем».</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§3</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autoSpaceDE w:val="0"/>
              <w:autoSpaceDN w:val="0"/>
              <w:adjustRightInd w:val="0"/>
              <w:rPr>
                <w:bCs/>
              </w:rPr>
            </w:pPr>
            <w:r w:rsidRPr="003460E1">
              <w:rPr>
                <w:bCs/>
                <w:sz w:val="22"/>
                <w:szCs w:val="22"/>
              </w:rPr>
              <w:t>4</w:t>
            </w:r>
          </w:p>
        </w:tc>
        <w:tc>
          <w:tcPr>
            <w:tcW w:w="4505" w:type="dxa"/>
          </w:tcPr>
          <w:p w:rsidR="000F1287" w:rsidRPr="003460E1" w:rsidRDefault="000F1287" w:rsidP="003460E1">
            <w:pPr>
              <w:autoSpaceDE w:val="0"/>
              <w:autoSpaceDN w:val="0"/>
              <w:adjustRightInd w:val="0"/>
              <w:rPr>
                <w:bCs/>
              </w:rPr>
            </w:pPr>
            <w:r w:rsidRPr="003460E1">
              <w:rPr>
                <w:bCs/>
                <w:sz w:val="22"/>
                <w:szCs w:val="22"/>
              </w:rPr>
              <w:t>Клеточное строение</w:t>
            </w:r>
          </w:p>
          <w:p w:rsidR="000F1287" w:rsidRPr="003460E1" w:rsidRDefault="000F1287" w:rsidP="003460E1">
            <w:pPr>
              <w:autoSpaceDE w:val="0"/>
              <w:autoSpaceDN w:val="0"/>
              <w:adjustRightInd w:val="0"/>
              <w:rPr>
                <w:bCs/>
              </w:rPr>
            </w:pPr>
            <w:r w:rsidRPr="003460E1">
              <w:rPr>
                <w:bCs/>
                <w:sz w:val="22"/>
                <w:szCs w:val="22"/>
              </w:rPr>
              <w:t>Корня</w:t>
            </w:r>
            <w:r w:rsidRPr="003460E1">
              <w:rPr>
                <w:bCs/>
                <w:sz w:val="20"/>
                <w:szCs w:val="20"/>
                <w:lang w:eastAsia="en-US"/>
              </w:rPr>
              <w:t xml:space="preserve"> </w:t>
            </w:r>
            <w:r w:rsidRPr="003460E1">
              <w:rPr>
                <w:b/>
                <w:bCs/>
                <w:sz w:val="22"/>
                <w:szCs w:val="22"/>
              </w:rPr>
              <w:t>Лабораторная работа№3 «Строение корневых волосков и корневого чехлика».</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§4</w:t>
            </w:r>
          </w:p>
        </w:tc>
        <w:tc>
          <w:tcPr>
            <w:tcW w:w="1843" w:type="dxa"/>
          </w:tcPr>
          <w:p w:rsidR="000F1287" w:rsidRPr="003460E1" w:rsidRDefault="000F1287" w:rsidP="003460E1">
            <w:pPr>
              <w:jc w:val="center"/>
              <w:rPr>
                <w:b/>
              </w:rPr>
            </w:pPr>
            <w:r w:rsidRPr="003460E1">
              <w:rPr>
                <w:sz w:val="22"/>
                <w:szCs w:val="22"/>
              </w:rPr>
              <w:t xml:space="preserve">Микроскоп цифровой, микропрепа </w:t>
            </w:r>
            <w:r>
              <w:rPr>
                <w:sz w:val="22"/>
                <w:szCs w:val="22"/>
              </w:rPr>
              <w:t>–</w:t>
            </w:r>
            <w:r w:rsidRPr="003460E1">
              <w:rPr>
                <w:sz w:val="22"/>
                <w:szCs w:val="22"/>
              </w:rPr>
              <w:t>раты</w:t>
            </w:r>
          </w:p>
        </w:tc>
      </w:tr>
      <w:tr w:rsidR="000F1287" w:rsidRPr="00A56A7E" w:rsidTr="003460E1">
        <w:tc>
          <w:tcPr>
            <w:tcW w:w="531" w:type="dxa"/>
          </w:tcPr>
          <w:p w:rsidR="000F1287" w:rsidRPr="003460E1" w:rsidRDefault="000F1287" w:rsidP="003460E1">
            <w:pPr>
              <w:autoSpaceDE w:val="0"/>
              <w:autoSpaceDN w:val="0"/>
              <w:adjustRightInd w:val="0"/>
              <w:rPr>
                <w:bCs/>
              </w:rPr>
            </w:pPr>
            <w:r w:rsidRPr="003460E1">
              <w:rPr>
                <w:bCs/>
                <w:sz w:val="22"/>
                <w:szCs w:val="22"/>
              </w:rPr>
              <w:t>5</w:t>
            </w:r>
          </w:p>
        </w:tc>
        <w:tc>
          <w:tcPr>
            <w:tcW w:w="4505" w:type="dxa"/>
          </w:tcPr>
          <w:p w:rsidR="000F1287" w:rsidRPr="003460E1" w:rsidRDefault="000F1287" w:rsidP="003460E1">
            <w:pPr>
              <w:autoSpaceDE w:val="0"/>
              <w:autoSpaceDN w:val="0"/>
              <w:adjustRightInd w:val="0"/>
              <w:rPr>
                <w:bCs/>
              </w:rPr>
            </w:pPr>
            <w:r w:rsidRPr="003460E1">
              <w:rPr>
                <w:bCs/>
                <w:sz w:val="22"/>
                <w:szCs w:val="22"/>
              </w:rPr>
              <w:t>Побег. Почки.</w:t>
            </w:r>
            <w:r w:rsidRPr="003460E1">
              <w:rPr>
                <w:bCs/>
                <w:sz w:val="20"/>
                <w:szCs w:val="20"/>
                <w:lang w:eastAsia="en-US"/>
              </w:rPr>
              <w:t xml:space="preserve"> </w:t>
            </w:r>
            <w:r w:rsidRPr="003460E1">
              <w:rPr>
                <w:b/>
                <w:bCs/>
                <w:sz w:val="22"/>
                <w:szCs w:val="22"/>
              </w:rPr>
              <w:t>Лабораторная работа №4 «Строение почки»</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§5</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6</w:t>
            </w:r>
          </w:p>
        </w:tc>
        <w:tc>
          <w:tcPr>
            <w:tcW w:w="4505" w:type="dxa"/>
          </w:tcPr>
          <w:p w:rsidR="000F1287" w:rsidRPr="003460E1" w:rsidRDefault="000F1287" w:rsidP="005B1F75">
            <w:pPr>
              <w:rPr>
                <w:b/>
                <w:bCs/>
              </w:rPr>
            </w:pPr>
            <w:r w:rsidRPr="003460E1">
              <w:rPr>
                <w:bCs/>
                <w:sz w:val="22"/>
                <w:szCs w:val="22"/>
              </w:rPr>
              <w:t>Многообразие побегов.</w:t>
            </w:r>
            <w:r w:rsidRPr="003460E1">
              <w:rPr>
                <w:bCs/>
                <w:sz w:val="20"/>
                <w:szCs w:val="20"/>
                <w:lang w:eastAsia="en-US"/>
              </w:rPr>
              <w:t xml:space="preserve"> </w:t>
            </w:r>
            <w:r w:rsidRPr="003460E1">
              <w:rPr>
                <w:b/>
                <w:bCs/>
                <w:sz w:val="22"/>
                <w:szCs w:val="22"/>
              </w:rPr>
              <w:t>Лабораторные работы №5 «Строение луковицы», «Строение клубня», «Строение</w:t>
            </w:r>
          </w:p>
          <w:p w:rsidR="000F1287" w:rsidRPr="003460E1" w:rsidRDefault="000F1287" w:rsidP="005B1F75">
            <w:r w:rsidRPr="003460E1">
              <w:rPr>
                <w:b/>
                <w:bCs/>
                <w:sz w:val="22"/>
                <w:szCs w:val="22"/>
              </w:rPr>
              <w:t>корневища»</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§6</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7</w:t>
            </w:r>
          </w:p>
        </w:tc>
        <w:tc>
          <w:tcPr>
            <w:tcW w:w="4505" w:type="dxa"/>
          </w:tcPr>
          <w:p w:rsidR="000F1287" w:rsidRPr="003460E1" w:rsidRDefault="000F1287" w:rsidP="005B1F75">
            <w:pPr>
              <w:rPr>
                <w:b/>
              </w:rPr>
            </w:pPr>
            <w:r w:rsidRPr="003460E1">
              <w:rPr>
                <w:b/>
                <w:bCs/>
                <w:i/>
                <w:sz w:val="22"/>
                <w:szCs w:val="22"/>
              </w:rPr>
              <w:t>Строение стебля</w:t>
            </w:r>
            <w:r w:rsidRPr="003460E1">
              <w:rPr>
                <w:b/>
                <w:bCs/>
                <w:sz w:val="22"/>
                <w:szCs w:val="22"/>
              </w:rPr>
              <w:t>.</w:t>
            </w:r>
            <w:r w:rsidRPr="003460E1">
              <w:rPr>
                <w:b/>
                <w:bCs/>
                <w:sz w:val="20"/>
                <w:szCs w:val="20"/>
                <w:lang w:eastAsia="en-US"/>
              </w:rPr>
              <w:t xml:space="preserve"> </w:t>
            </w:r>
            <w:r w:rsidRPr="003460E1">
              <w:rPr>
                <w:b/>
                <w:bCs/>
                <w:sz w:val="22"/>
                <w:szCs w:val="22"/>
              </w:rPr>
              <w:t>Лабораторная работа №6 «Внешнее и внутреннее строение стебля»</w:t>
            </w:r>
          </w:p>
        </w:tc>
        <w:tc>
          <w:tcPr>
            <w:tcW w:w="850" w:type="dxa"/>
          </w:tcPr>
          <w:p w:rsidR="000F1287" w:rsidRPr="003460E1" w:rsidRDefault="000F1287" w:rsidP="003460E1">
            <w:pPr>
              <w:jc w:val="center"/>
              <w:rPr>
                <w:b/>
              </w:rPr>
            </w:pPr>
            <w:r w:rsidRPr="003460E1">
              <w:rPr>
                <w:b/>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§7</w:t>
            </w:r>
          </w:p>
        </w:tc>
        <w:tc>
          <w:tcPr>
            <w:tcW w:w="1843" w:type="dxa"/>
          </w:tcPr>
          <w:p w:rsidR="000F1287" w:rsidRPr="003460E1" w:rsidRDefault="000F1287" w:rsidP="003460E1">
            <w:pPr>
              <w:jc w:val="center"/>
              <w:rPr>
                <w:b/>
              </w:rPr>
            </w:pPr>
            <w:r w:rsidRPr="003460E1">
              <w:rPr>
                <w:sz w:val="22"/>
                <w:szCs w:val="22"/>
              </w:rPr>
              <w:t>Микроскоп цифровой, микропрепараты. «Стебель однодольных и двудольных растений» Электронные таблицы и плакаты.</w:t>
            </w:r>
          </w:p>
        </w:tc>
      </w:tr>
      <w:tr w:rsidR="000F1287" w:rsidRPr="00A56A7E" w:rsidTr="003460E1">
        <w:tc>
          <w:tcPr>
            <w:tcW w:w="531" w:type="dxa"/>
          </w:tcPr>
          <w:p w:rsidR="000F1287" w:rsidRPr="003460E1" w:rsidRDefault="000F1287" w:rsidP="003460E1">
            <w:pPr>
              <w:jc w:val="center"/>
            </w:pPr>
            <w:r w:rsidRPr="003460E1">
              <w:rPr>
                <w:sz w:val="22"/>
                <w:szCs w:val="22"/>
              </w:rPr>
              <w:t>8</w:t>
            </w:r>
          </w:p>
        </w:tc>
        <w:tc>
          <w:tcPr>
            <w:tcW w:w="4505" w:type="dxa"/>
          </w:tcPr>
          <w:p w:rsidR="000F1287" w:rsidRPr="003460E1" w:rsidRDefault="000F1287" w:rsidP="005B1F75">
            <w:pPr>
              <w:rPr>
                <w:b/>
                <w:bCs/>
              </w:rPr>
            </w:pPr>
            <w:r w:rsidRPr="003460E1">
              <w:rPr>
                <w:sz w:val="22"/>
                <w:szCs w:val="22"/>
              </w:rPr>
              <w:t>Лист. Внешнее строение.</w:t>
            </w:r>
            <w:r w:rsidRPr="003460E1">
              <w:rPr>
                <w:bCs/>
                <w:sz w:val="20"/>
                <w:szCs w:val="20"/>
                <w:lang w:eastAsia="en-US"/>
              </w:rPr>
              <w:t xml:space="preserve"> </w:t>
            </w:r>
            <w:r w:rsidRPr="003460E1">
              <w:rPr>
                <w:b/>
                <w:bCs/>
                <w:sz w:val="22"/>
                <w:szCs w:val="22"/>
              </w:rPr>
              <w:t>Лабораторная</w:t>
            </w:r>
          </w:p>
          <w:p w:rsidR="000F1287" w:rsidRPr="003460E1" w:rsidRDefault="000F1287" w:rsidP="005B1F75">
            <w:r w:rsidRPr="003460E1">
              <w:rPr>
                <w:b/>
                <w:bCs/>
                <w:sz w:val="22"/>
                <w:szCs w:val="22"/>
              </w:rPr>
              <w:t>Работа№7 «Внешнее строение листа»</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§8</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9</w:t>
            </w:r>
          </w:p>
        </w:tc>
        <w:tc>
          <w:tcPr>
            <w:tcW w:w="4505" w:type="dxa"/>
          </w:tcPr>
          <w:p w:rsidR="000F1287" w:rsidRPr="003460E1" w:rsidRDefault="000F1287" w:rsidP="005B1F75">
            <w:r w:rsidRPr="003460E1">
              <w:rPr>
                <w:sz w:val="22"/>
                <w:szCs w:val="22"/>
              </w:rPr>
              <w:t xml:space="preserve">Клеточное строение листа. </w:t>
            </w:r>
            <w:r w:rsidRPr="003460E1">
              <w:rPr>
                <w:b/>
                <w:sz w:val="22"/>
                <w:szCs w:val="22"/>
              </w:rPr>
              <w:t>Лабораторная работа№8 «Внутреннее строение листа»</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§9</w:t>
            </w:r>
          </w:p>
        </w:tc>
        <w:tc>
          <w:tcPr>
            <w:tcW w:w="1843" w:type="dxa"/>
          </w:tcPr>
          <w:p w:rsidR="000F1287" w:rsidRPr="003460E1" w:rsidRDefault="000F1287" w:rsidP="003460E1">
            <w:pPr>
              <w:jc w:val="center"/>
              <w:rPr>
                <w:b/>
              </w:rPr>
            </w:pPr>
            <w:r w:rsidRPr="003460E1">
              <w:rPr>
                <w:sz w:val="22"/>
                <w:szCs w:val="22"/>
              </w:rPr>
              <w:t>Микроскоп цифровой, микропрепараты.Внутреннее строение листа.</w:t>
            </w:r>
          </w:p>
        </w:tc>
      </w:tr>
      <w:tr w:rsidR="000F1287" w:rsidRPr="00A56A7E" w:rsidTr="003460E1">
        <w:tc>
          <w:tcPr>
            <w:tcW w:w="531" w:type="dxa"/>
          </w:tcPr>
          <w:p w:rsidR="000F1287" w:rsidRPr="003460E1" w:rsidRDefault="000F1287" w:rsidP="003460E1">
            <w:pPr>
              <w:jc w:val="center"/>
            </w:pPr>
            <w:r w:rsidRPr="003460E1">
              <w:rPr>
                <w:sz w:val="22"/>
                <w:szCs w:val="22"/>
              </w:rPr>
              <w:t>10</w:t>
            </w:r>
          </w:p>
        </w:tc>
        <w:tc>
          <w:tcPr>
            <w:tcW w:w="4505" w:type="dxa"/>
          </w:tcPr>
          <w:p w:rsidR="000F1287" w:rsidRPr="003460E1" w:rsidRDefault="000F1287" w:rsidP="005B1F75">
            <w:r w:rsidRPr="003460E1">
              <w:rPr>
                <w:sz w:val="22"/>
                <w:szCs w:val="22"/>
              </w:rPr>
              <w:t>Цветок.</w:t>
            </w:r>
            <w:r w:rsidRPr="003460E1">
              <w:rPr>
                <w:bCs/>
                <w:sz w:val="20"/>
                <w:szCs w:val="20"/>
                <w:lang w:eastAsia="en-US"/>
              </w:rPr>
              <w:t xml:space="preserve"> </w:t>
            </w:r>
            <w:r w:rsidRPr="003460E1">
              <w:rPr>
                <w:b/>
                <w:bCs/>
                <w:sz w:val="22"/>
                <w:szCs w:val="22"/>
              </w:rPr>
              <w:t>Лабораторная работа №9«Строение цветка»</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§10</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11</w:t>
            </w:r>
          </w:p>
        </w:tc>
        <w:tc>
          <w:tcPr>
            <w:tcW w:w="4505" w:type="dxa"/>
          </w:tcPr>
          <w:p w:rsidR="000F1287" w:rsidRPr="003460E1" w:rsidRDefault="000F1287" w:rsidP="005B1F75">
            <w:pPr>
              <w:rPr>
                <w:b/>
                <w:bCs/>
              </w:rPr>
            </w:pPr>
            <w:r w:rsidRPr="003460E1">
              <w:rPr>
                <w:sz w:val="22"/>
                <w:szCs w:val="22"/>
              </w:rPr>
              <w:t>Соцветия</w:t>
            </w:r>
            <w:r w:rsidRPr="003460E1">
              <w:rPr>
                <w:b/>
                <w:sz w:val="22"/>
                <w:szCs w:val="22"/>
              </w:rPr>
              <w:t>.</w:t>
            </w:r>
            <w:r w:rsidRPr="003460E1">
              <w:rPr>
                <w:b/>
                <w:bCs/>
                <w:sz w:val="20"/>
                <w:szCs w:val="20"/>
                <w:lang w:eastAsia="en-US"/>
              </w:rPr>
              <w:t xml:space="preserve"> </w:t>
            </w:r>
            <w:r w:rsidRPr="003460E1">
              <w:rPr>
                <w:b/>
                <w:bCs/>
                <w:sz w:val="22"/>
                <w:szCs w:val="22"/>
              </w:rPr>
              <w:t>Лабораторная</w:t>
            </w:r>
          </w:p>
          <w:p w:rsidR="000F1287" w:rsidRPr="003460E1" w:rsidRDefault="000F1287" w:rsidP="005B1F75">
            <w:r w:rsidRPr="003460E1">
              <w:rPr>
                <w:b/>
                <w:bCs/>
                <w:sz w:val="22"/>
                <w:szCs w:val="22"/>
              </w:rPr>
              <w:t>работа №10 «Строение соцветий»</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§11</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lastRenderedPageBreak/>
              <w:t>12</w:t>
            </w:r>
          </w:p>
        </w:tc>
        <w:tc>
          <w:tcPr>
            <w:tcW w:w="4505" w:type="dxa"/>
          </w:tcPr>
          <w:p w:rsidR="000F1287" w:rsidRPr="003460E1" w:rsidRDefault="000F1287" w:rsidP="005B1F75">
            <w:r w:rsidRPr="003460E1">
              <w:rPr>
                <w:bCs/>
                <w:sz w:val="22"/>
                <w:szCs w:val="22"/>
              </w:rPr>
              <w:t>Плоды.</w:t>
            </w:r>
            <w:r w:rsidRPr="003460E1">
              <w:rPr>
                <w:bCs/>
                <w:sz w:val="20"/>
                <w:szCs w:val="20"/>
                <w:lang w:eastAsia="en-US"/>
              </w:rPr>
              <w:t xml:space="preserve"> </w:t>
            </w:r>
            <w:r w:rsidRPr="003460E1">
              <w:rPr>
                <w:b/>
                <w:bCs/>
                <w:sz w:val="22"/>
                <w:szCs w:val="22"/>
              </w:rPr>
              <w:t>Лабораторная работа№10 «Плоды»</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§12</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13</w:t>
            </w:r>
          </w:p>
        </w:tc>
        <w:tc>
          <w:tcPr>
            <w:tcW w:w="4505" w:type="dxa"/>
          </w:tcPr>
          <w:p w:rsidR="000F1287" w:rsidRPr="003460E1" w:rsidRDefault="000F1287" w:rsidP="005B1F75">
            <w:pPr>
              <w:rPr>
                <w:bCs/>
              </w:rPr>
            </w:pPr>
            <w:r w:rsidRPr="003460E1">
              <w:rPr>
                <w:bCs/>
                <w:sz w:val="22"/>
                <w:szCs w:val="22"/>
              </w:rPr>
              <w:t>Распространение плодов</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§13повторить §1-12</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14</w:t>
            </w:r>
          </w:p>
        </w:tc>
        <w:tc>
          <w:tcPr>
            <w:tcW w:w="4505" w:type="dxa"/>
          </w:tcPr>
          <w:p w:rsidR="000F1287" w:rsidRPr="003460E1" w:rsidRDefault="000F1287" w:rsidP="005B1F75">
            <w:pPr>
              <w:rPr>
                <w:bCs/>
              </w:rPr>
            </w:pPr>
            <w:r w:rsidRPr="003460E1">
              <w:rPr>
                <w:bCs/>
                <w:sz w:val="22"/>
                <w:szCs w:val="22"/>
              </w:rPr>
              <w:t>Зачёт по теме «Особенности строения цветковых растений»</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p>
        </w:tc>
        <w:tc>
          <w:tcPr>
            <w:tcW w:w="1843" w:type="dxa"/>
          </w:tcPr>
          <w:p w:rsidR="000F1287" w:rsidRPr="003460E1" w:rsidRDefault="000F1287" w:rsidP="003460E1">
            <w:pPr>
              <w:jc w:val="center"/>
              <w:rPr>
                <w:b/>
              </w:rPr>
            </w:pPr>
          </w:p>
        </w:tc>
      </w:tr>
      <w:tr w:rsidR="000F1287" w:rsidRPr="00A56A7E" w:rsidTr="003460E1">
        <w:tc>
          <w:tcPr>
            <w:tcW w:w="7871" w:type="dxa"/>
            <w:gridSpan w:val="5"/>
          </w:tcPr>
          <w:p w:rsidR="000F1287" w:rsidRPr="003460E1" w:rsidRDefault="000F1287" w:rsidP="003460E1">
            <w:pPr>
              <w:jc w:val="center"/>
              <w:rPr>
                <w:b/>
              </w:rPr>
            </w:pPr>
            <w:r w:rsidRPr="003460E1">
              <w:rPr>
                <w:b/>
                <w:bCs/>
                <w:sz w:val="22"/>
                <w:szCs w:val="22"/>
              </w:rPr>
              <w:t>Раздел 2. Жизнедеятельность растительного организма (10 ч)</w:t>
            </w:r>
          </w:p>
        </w:tc>
        <w:tc>
          <w:tcPr>
            <w:tcW w:w="1843" w:type="dxa"/>
          </w:tcPr>
          <w:p w:rsidR="000F1287" w:rsidRPr="003460E1" w:rsidRDefault="000F1287" w:rsidP="003460E1">
            <w:pPr>
              <w:jc w:val="center"/>
              <w:rPr>
                <w:b/>
                <w:bCs/>
              </w:rPr>
            </w:pPr>
          </w:p>
        </w:tc>
      </w:tr>
      <w:tr w:rsidR="000F1287" w:rsidRPr="00A56A7E" w:rsidTr="003460E1">
        <w:tc>
          <w:tcPr>
            <w:tcW w:w="531" w:type="dxa"/>
          </w:tcPr>
          <w:p w:rsidR="000F1287" w:rsidRPr="003460E1" w:rsidRDefault="000F1287" w:rsidP="003460E1">
            <w:pPr>
              <w:jc w:val="center"/>
            </w:pPr>
            <w:r w:rsidRPr="003460E1">
              <w:rPr>
                <w:sz w:val="22"/>
                <w:szCs w:val="22"/>
              </w:rPr>
              <w:t>15</w:t>
            </w:r>
          </w:p>
        </w:tc>
        <w:tc>
          <w:tcPr>
            <w:tcW w:w="4505" w:type="dxa"/>
          </w:tcPr>
          <w:p w:rsidR="000F1287" w:rsidRPr="003460E1" w:rsidRDefault="000F1287" w:rsidP="005B1F75">
            <w:pPr>
              <w:rPr>
                <w:bCs/>
              </w:rPr>
            </w:pPr>
            <w:r w:rsidRPr="003460E1">
              <w:rPr>
                <w:bCs/>
                <w:sz w:val="22"/>
                <w:szCs w:val="22"/>
              </w:rPr>
              <w:t>Минеральное (почвенное) питание</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§14</w:t>
            </w:r>
          </w:p>
        </w:tc>
        <w:tc>
          <w:tcPr>
            <w:tcW w:w="1843" w:type="dxa"/>
          </w:tcPr>
          <w:p w:rsidR="000F1287" w:rsidRPr="003460E1" w:rsidRDefault="000F1287" w:rsidP="003460E1">
            <w:pPr>
              <w:jc w:val="center"/>
              <w:rPr>
                <w:b/>
              </w:rPr>
            </w:pPr>
            <w:r w:rsidRPr="003460E1">
              <w:rPr>
                <w:sz w:val="22"/>
                <w:szCs w:val="22"/>
              </w:rPr>
              <w:t>Цифровая лаборатория по экологии (датчик влажности, освещенности)</w:t>
            </w:r>
          </w:p>
        </w:tc>
      </w:tr>
      <w:tr w:rsidR="000F1287" w:rsidRPr="00A56A7E" w:rsidTr="003460E1">
        <w:tc>
          <w:tcPr>
            <w:tcW w:w="531" w:type="dxa"/>
          </w:tcPr>
          <w:p w:rsidR="000F1287" w:rsidRPr="003460E1" w:rsidRDefault="000F1287" w:rsidP="003460E1">
            <w:pPr>
              <w:jc w:val="center"/>
            </w:pPr>
            <w:r w:rsidRPr="003460E1">
              <w:rPr>
                <w:sz w:val="22"/>
                <w:szCs w:val="22"/>
              </w:rPr>
              <w:t>16</w:t>
            </w:r>
          </w:p>
        </w:tc>
        <w:tc>
          <w:tcPr>
            <w:tcW w:w="4505" w:type="dxa"/>
          </w:tcPr>
          <w:p w:rsidR="000F1287" w:rsidRPr="003460E1" w:rsidRDefault="000F1287" w:rsidP="005B1F75">
            <w:pPr>
              <w:rPr>
                <w:bCs/>
              </w:rPr>
            </w:pPr>
            <w:r w:rsidRPr="003460E1">
              <w:rPr>
                <w:bCs/>
                <w:sz w:val="22"/>
                <w:szCs w:val="22"/>
              </w:rPr>
              <w:t>Воздушное питание (фотосинтез)</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§15</w:t>
            </w:r>
          </w:p>
        </w:tc>
        <w:tc>
          <w:tcPr>
            <w:tcW w:w="1843" w:type="dxa"/>
          </w:tcPr>
          <w:p w:rsidR="000F1287" w:rsidRPr="003460E1" w:rsidRDefault="000F1287" w:rsidP="003460E1">
            <w:pPr>
              <w:jc w:val="center"/>
              <w:rPr>
                <w:b/>
              </w:rPr>
            </w:pPr>
            <w:r w:rsidRPr="003460E1">
              <w:rPr>
                <w:sz w:val="22"/>
                <w:szCs w:val="22"/>
              </w:rPr>
              <w:t xml:space="preserve">Цифровая лаборатория по экологии (датчик углекислого газа и кислорода) </w:t>
            </w:r>
          </w:p>
        </w:tc>
      </w:tr>
      <w:tr w:rsidR="000F1287" w:rsidRPr="00A56A7E" w:rsidTr="003460E1">
        <w:tc>
          <w:tcPr>
            <w:tcW w:w="531" w:type="dxa"/>
          </w:tcPr>
          <w:p w:rsidR="000F1287" w:rsidRPr="003460E1" w:rsidRDefault="000F1287" w:rsidP="003460E1">
            <w:pPr>
              <w:jc w:val="center"/>
            </w:pPr>
            <w:r w:rsidRPr="003460E1">
              <w:rPr>
                <w:sz w:val="22"/>
                <w:szCs w:val="22"/>
              </w:rPr>
              <w:t>17</w:t>
            </w:r>
          </w:p>
        </w:tc>
        <w:tc>
          <w:tcPr>
            <w:tcW w:w="4505" w:type="dxa"/>
          </w:tcPr>
          <w:p w:rsidR="000F1287" w:rsidRPr="003460E1" w:rsidRDefault="000F1287" w:rsidP="005B1F75">
            <w:pPr>
              <w:rPr>
                <w:bCs/>
              </w:rPr>
            </w:pPr>
            <w:r w:rsidRPr="003460E1">
              <w:rPr>
                <w:bCs/>
                <w:sz w:val="22"/>
                <w:szCs w:val="22"/>
              </w:rPr>
              <w:t>Дыхание</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§16</w:t>
            </w:r>
          </w:p>
        </w:tc>
        <w:tc>
          <w:tcPr>
            <w:tcW w:w="1843" w:type="dxa"/>
          </w:tcPr>
          <w:p w:rsidR="000F1287" w:rsidRPr="003460E1" w:rsidRDefault="000F1287" w:rsidP="003460E1">
            <w:pPr>
              <w:jc w:val="center"/>
              <w:rPr>
                <w:b/>
              </w:rPr>
            </w:pPr>
            <w:r w:rsidRPr="003460E1">
              <w:rPr>
                <w:sz w:val="22"/>
                <w:szCs w:val="22"/>
              </w:rPr>
              <w:t>Цифровая лаборатория по экологии (датчик углекислого газа и кислорода)</w:t>
            </w:r>
          </w:p>
        </w:tc>
      </w:tr>
      <w:tr w:rsidR="000F1287" w:rsidRPr="00A56A7E" w:rsidTr="003460E1">
        <w:tc>
          <w:tcPr>
            <w:tcW w:w="531" w:type="dxa"/>
          </w:tcPr>
          <w:p w:rsidR="000F1287" w:rsidRPr="003460E1" w:rsidRDefault="000F1287" w:rsidP="003460E1">
            <w:pPr>
              <w:jc w:val="center"/>
            </w:pPr>
            <w:r w:rsidRPr="003460E1">
              <w:rPr>
                <w:sz w:val="22"/>
                <w:szCs w:val="22"/>
              </w:rPr>
              <w:t>18</w:t>
            </w:r>
          </w:p>
        </w:tc>
        <w:tc>
          <w:tcPr>
            <w:tcW w:w="4505" w:type="dxa"/>
          </w:tcPr>
          <w:p w:rsidR="000F1287" w:rsidRPr="003460E1" w:rsidRDefault="000F1287" w:rsidP="005B1F75">
            <w:pPr>
              <w:rPr>
                <w:b/>
                <w:bCs/>
              </w:rPr>
            </w:pPr>
            <w:r w:rsidRPr="003460E1">
              <w:rPr>
                <w:bCs/>
                <w:sz w:val="22"/>
                <w:szCs w:val="22"/>
              </w:rPr>
              <w:t>Транспорт веществ.Испарение воды.</w:t>
            </w:r>
            <w:r w:rsidRPr="003460E1">
              <w:rPr>
                <w:sz w:val="22"/>
                <w:szCs w:val="22"/>
              </w:rPr>
              <w:t xml:space="preserve"> </w:t>
            </w:r>
            <w:r w:rsidRPr="003460E1">
              <w:rPr>
                <w:bCs/>
                <w:sz w:val="22"/>
                <w:szCs w:val="22"/>
              </w:rPr>
              <w:t xml:space="preserve">. </w:t>
            </w:r>
            <w:r w:rsidRPr="003460E1">
              <w:rPr>
                <w:b/>
                <w:bCs/>
                <w:sz w:val="22"/>
                <w:szCs w:val="22"/>
              </w:rPr>
              <w:t>Лабораторные работы11-14 «Корневое давление», «Передвижение воды и минеральных веществ»,</w:t>
            </w:r>
          </w:p>
          <w:p w:rsidR="000F1287" w:rsidRPr="003460E1" w:rsidRDefault="000F1287" w:rsidP="005B1F75">
            <w:pPr>
              <w:rPr>
                <w:b/>
                <w:bCs/>
              </w:rPr>
            </w:pPr>
            <w:r w:rsidRPr="003460E1">
              <w:rPr>
                <w:b/>
                <w:bCs/>
                <w:sz w:val="22"/>
                <w:szCs w:val="22"/>
              </w:rPr>
              <w:t>«Передвижение органических веществ»,</w:t>
            </w:r>
          </w:p>
          <w:p w:rsidR="000F1287" w:rsidRPr="003460E1" w:rsidRDefault="000F1287" w:rsidP="005B1F75">
            <w:pPr>
              <w:rPr>
                <w:bCs/>
              </w:rPr>
            </w:pPr>
            <w:r w:rsidRPr="003460E1">
              <w:rPr>
                <w:b/>
                <w:bCs/>
                <w:sz w:val="22"/>
                <w:szCs w:val="22"/>
              </w:rPr>
              <w:t>«Испарение воды листьями».</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§17</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19</w:t>
            </w:r>
          </w:p>
        </w:tc>
        <w:tc>
          <w:tcPr>
            <w:tcW w:w="4505" w:type="dxa"/>
          </w:tcPr>
          <w:p w:rsidR="000F1287" w:rsidRPr="003460E1" w:rsidRDefault="000F1287" w:rsidP="005B1F75">
            <w:pPr>
              <w:rPr>
                <w:bCs/>
              </w:rPr>
            </w:pPr>
            <w:r w:rsidRPr="003460E1">
              <w:rPr>
                <w:bCs/>
                <w:sz w:val="22"/>
                <w:szCs w:val="22"/>
              </w:rPr>
              <w:t>Раздражимость и движение</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§18</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20</w:t>
            </w:r>
          </w:p>
        </w:tc>
        <w:tc>
          <w:tcPr>
            <w:tcW w:w="4505" w:type="dxa"/>
          </w:tcPr>
          <w:p w:rsidR="000F1287" w:rsidRPr="003460E1" w:rsidRDefault="000F1287" w:rsidP="005B1F75">
            <w:pPr>
              <w:rPr>
                <w:bCs/>
              </w:rPr>
            </w:pPr>
            <w:r w:rsidRPr="003460E1">
              <w:rPr>
                <w:bCs/>
                <w:sz w:val="22"/>
                <w:szCs w:val="22"/>
              </w:rPr>
              <w:t>Выделение. Обмен веществ и энергии</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§19</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21</w:t>
            </w:r>
          </w:p>
        </w:tc>
        <w:tc>
          <w:tcPr>
            <w:tcW w:w="4505" w:type="dxa"/>
          </w:tcPr>
          <w:p w:rsidR="000F1287" w:rsidRPr="003460E1" w:rsidRDefault="000F1287" w:rsidP="005B1F75">
            <w:pPr>
              <w:rPr>
                <w:bCs/>
              </w:rPr>
            </w:pPr>
            <w:r w:rsidRPr="003460E1">
              <w:rPr>
                <w:bCs/>
                <w:sz w:val="22"/>
                <w:szCs w:val="22"/>
              </w:rPr>
              <w:t>Размножение. Бесполое размножение.</w:t>
            </w:r>
            <w:r w:rsidRPr="003460E1">
              <w:rPr>
                <w:sz w:val="22"/>
                <w:szCs w:val="22"/>
              </w:rPr>
              <w:t xml:space="preserve"> </w:t>
            </w:r>
            <w:r w:rsidRPr="003460E1">
              <w:rPr>
                <w:b/>
                <w:bCs/>
                <w:sz w:val="22"/>
                <w:szCs w:val="22"/>
              </w:rPr>
              <w:t>Лабораторная работа№15 «Вегетативное размножение»</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§20</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22</w:t>
            </w:r>
          </w:p>
        </w:tc>
        <w:tc>
          <w:tcPr>
            <w:tcW w:w="4505" w:type="dxa"/>
          </w:tcPr>
          <w:p w:rsidR="000F1287" w:rsidRPr="003460E1" w:rsidRDefault="000F1287" w:rsidP="005B1F75">
            <w:pPr>
              <w:rPr>
                <w:bCs/>
              </w:rPr>
            </w:pPr>
            <w:r w:rsidRPr="003460E1">
              <w:rPr>
                <w:bCs/>
                <w:sz w:val="22"/>
                <w:szCs w:val="22"/>
              </w:rPr>
              <w:t>Половое размножение покрытосеменных (цветковых) растений</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§21</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23</w:t>
            </w:r>
          </w:p>
        </w:tc>
        <w:tc>
          <w:tcPr>
            <w:tcW w:w="4505" w:type="dxa"/>
          </w:tcPr>
          <w:p w:rsidR="000F1287" w:rsidRPr="003460E1" w:rsidRDefault="000F1287" w:rsidP="005B1F75">
            <w:pPr>
              <w:rPr>
                <w:bCs/>
              </w:rPr>
            </w:pPr>
            <w:r w:rsidRPr="003460E1">
              <w:rPr>
                <w:bCs/>
                <w:sz w:val="22"/>
                <w:szCs w:val="22"/>
              </w:rPr>
              <w:t>Рост и развитие растений</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§22 Повторить§14-21</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24</w:t>
            </w:r>
          </w:p>
        </w:tc>
        <w:tc>
          <w:tcPr>
            <w:tcW w:w="4505" w:type="dxa"/>
          </w:tcPr>
          <w:p w:rsidR="000F1287" w:rsidRPr="003460E1" w:rsidRDefault="000F1287" w:rsidP="005B1F75">
            <w:pPr>
              <w:rPr>
                <w:bCs/>
              </w:rPr>
            </w:pPr>
            <w:r w:rsidRPr="003460E1">
              <w:rPr>
                <w:bCs/>
                <w:sz w:val="22"/>
                <w:szCs w:val="22"/>
              </w:rPr>
              <w:t>Зачёт по теме «Жизнедеятельность растительного организма»</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p>
        </w:tc>
        <w:tc>
          <w:tcPr>
            <w:tcW w:w="1843" w:type="dxa"/>
          </w:tcPr>
          <w:p w:rsidR="000F1287" w:rsidRPr="003460E1" w:rsidRDefault="000F1287" w:rsidP="003460E1">
            <w:pPr>
              <w:jc w:val="center"/>
              <w:rPr>
                <w:b/>
              </w:rPr>
            </w:pPr>
          </w:p>
        </w:tc>
      </w:tr>
      <w:tr w:rsidR="000F1287" w:rsidRPr="00A56A7E" w:rsidTr="003460E1">
        <w:tc>
          <w:tcPr>
            <w:tcW w:w="7871" w:type="dxa"/>
            <w:gridSpan w:val="5"/>
          </w:tcPr>
          <w:p w:rsidR="000F1287" w:rsidRPr="003460E1" w:rsidRDefault="000F1287" w:rsidP="003460E1">
            <w:pPr>
              <w:jc w:val="center"/>
              <w:rPr>
                <w:b/>
              </w:rPr>
            </w:pPr>
            <w:r w:rsidRPr="003460E1">
              <w:rPr>
                <w:b/>
                <w:sz w:val="22"/>
                <w:szCs w:val="22"/>
              </w:rPr>
              <w:t>Раздел 3. Классификация цветковых растений (5 ч)</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25</w:t>
            </w:r>
          </w:p>
        </w:tc>
        <w:tc>
          <w:tcPr>
            <w:tcW w:w="4505" w:type="dxa"/>
          </w:tcPr>
          <w:p w:rsidR="000F1287" w:rsidRPr="003460E1" w:rsidRDefault="000F1287" w:rsidP="005B1F75">
            <w:pPr>
              <w:rPr>
                <w:bCs/>
              </w:rPr>
            </w:pPr>
            <w:r w:rsidRPr="003460E1">
              <w:rPr>
                <w:bCs/>
                <w:sz w:val="22"/>
                <w:szCs w:val="22"/>
              </w:rPr>
              <w:t>Классы цветковых растений</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§23</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26</w:t>
            </w:r>
          </w:p>
        </w:tc>
        <w:tc>
          <w:tcPr>
            <w:tcW w:w="4505" w:type="dxa"/>
          </w:tcPr>
          <w:p w:rsidR="000F1287" w:rsidRPr="003460E1" w:rsidRDefault="000F1287" w:rsidP="005B1F75">
            <w:pPr>
              <w:rPr>
                <w:bCs/>
              </w:rPr>
            </w:pPr>
            <w:r w:rsidRPr="003460E1">
              <w:rPr>
                <w:bCs/>
                <w:sz w:val="22"/>
                <w:szCs w:val="22"/>
              </w:rPr>
              <w:t>Класс Двудольные. Семейства Крестоцветные, Розоцветные</w:t>
            </w:r>
            <w:r w:rsidRPr="003460E1">
              <w:rPr>
                <w:sz w:val="22"/>
                <w:szCs w:val="22"/>
              </w:rPr>
              <w:t xml:space="preserve"> </w:t>
            </w:r>
            <w:r w:rsidRPr="003460E1">
              <w:rPr>
                <w:b/>
                <w:bCs/>
                <w:sz w:val="22"/>
                <w:szCs w:val="22"/>
              </w:rPr>
              <w:t>Лабораторная работа№16 «Признаки растений семейств Крестоцветные, Розоцветные».</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§24</w:t>
            </w:r>
          </w:p>
        </w:tc>
        <w:tc>
          <w:tcPr>
            <w:tcW w:w="1843" w:type="dxa"/>
          </w:tcPr>
          <w:p w:rsidR="000F1287" w:rsidRPr="003460E1" w:rsidRDefault="000F1287" w:rsidP="003460E1">
            <w:pPr>
              <w:jc w:val="center"/>
              <w:rPr>
                <w:b/>
              </w:rPr>
            </w:pPr>
            <w:r w:rsidRPr="003460E1">
              <w:rPr>
                <w:sz w:val="22"/>
                <w:szCs w:val="22"/>
              </w:rPr>
              <w:t>Работа с гербарным материалом</w:t>
            </w:r>
          </w:p>
        </w:tc>
      </w:tr>
      <w:tr w:rsidR="000F1287" w:rsidRPr="00A56A7E" w:rsidTr="003460E1">
        <w:tc>
          <w:tcPr>
            <w:tcW w:w="531" w:type="dxa"/>
          </w:tcPr>
          <w:p w:rsidR="000F1287" w:rsidRPr="003460E1" w:rsidRDefault="000F1287" w:rsidP="003460E1">
            <w:pPr>
              <w:jc w:val="center"/>
            </w:pPr>
            <w:r w:rsidRPr="003460E1">
              <w:rPr>
                <w:sz w:val="22"/>
                <w:szCs w:val="22"/>
              </w:rPr>
              <w:t>27</w:t>
            </w:r>
          </w:p>
        </w:tc>
        <w:tc>
          <w:tcPr>
            <w:tcW w:w="4505" w:type="dxa"/>
          </w:tcPr>
          <w:p w:rsidR="000F1287" w:rsidRPr="003460E1" w:rsidRDefault="000F1287" w:rsidP="00796980">
            <w:pPr>
              <w:rPr>
                <w:bCs/>
              </w:rPr>
            </w:pPr>
            <w:r w:rsidRPr="003460E1">
              <w:rPr>
                <w:bCs/>
                <w:sz w:val="22"/>
                <w:szCs w:val="22"/>
              </w:rPr>
              <w:t>Класс Двудольные. Семейства Бобовые, Паслёновые, Сложноцветные.</w:t>
            </w:r>
            <w:r w:rsidRPr="003460E1">
              <w:rPr>
                <w:sz w:val="22"/>
                <w:szCs w:val="22"/>
              </w:rPr>
              <w:t xml:space="preserve"> </w:t>
            </w:r>
            <w:r w:rsidRPr="003460E1">
              <w:rPr>
                <w:bCs/>
                <w:sz w:val="22"/>
                <w:szCs w:val="22"/>
              </w:rPr>
              <w:t xml:space="preserve">. </w:t>
            </w:r>
            <w:r w:rsidRPr="003460E1">
              <w:rPr>
                <w:b/>
                <w:bCs/>
                <w:sz w:val="22"/>
                <w:szCs w:val="22"/>
              </w:rPr>
              <w:t>Лабораторная работа№17 «Семейства Бобовые</w:t>
            </w:r>
            <w:r w:rsidRPr="003460E1">
              <w:rPr>
                <w:bCs/>
                <w:sz w:val="22"/>
                <w:szCs w:val="22"/>
              </w:rPr>
              <w:t>, Паслёновые, Сложноцветные»</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§25</w:t>
            </w:r>
          </w:p>
        </w:tc>
        <w:tc>
          <w:tcPr>
            <w:tcW w:w="1843" w:type="dxa"/>
          </w:tcPr>
          <w:p w:rsidR="000F1287" w:rsidRPr="003460E1" w:rsidRDefault="000F1287" w:rsidP="003460E1">
            <w:pPr>
              <w:jc w:val="center"/>
              <w:rPr>
                <w:b/>
              </w:rPr>
            </w:pPr>
            <w:r w:rsidRPr="003460E1">
              <w:rPr>
                <w:sz w:val="22"/>
                <w:szCs w:val="22"/>
              </w:rPr>
              <w:t>Работа с гербарным материалом</w:t>
            </w:r>
          </w:p>
        </w:tc>
      </w:tr>
      <w:tr w:rsidR="000F1287" w:rsidRPr="00A56A7E" w:rsidTr="003460E1">
        <w:tc>
          <w:tcPr>
            <w:tcW w:w="531" w:type="dxa"/>
          </w:tcPr>
          <w:p w:rsidR="000F1287" w:rsidRPr="003460E1" w:rsidRDefault="000F1287" w:rsidP="003460E1">
            <w:pPr>
              <w:jc w:val="center"/>
            </w:pPr>
            <w:r w:rsidRPr="003460E1">
              <w:rPr>
                <w:sz w:val="22"/>
                <w:szCs w:val="22"/>
              </w:rPr>
              <w:t>28</w:t>
            </w:r>
          </w:p>
        </w:tc>
        <w:tc>
          <w:tcPr>
            <w:tcW w:w="4505" w:type="dxa"/>
          </w:tcPr>
          <w:p w:rsidR="000F1287" w:rsidRPr="003460E1" w:rsidRDefault="000F1287" w:rsidP="005B1F75">
            <w:pPr>
              <w:rPr>
                <w:bCs/>
              </w:rPr>
            </w:pPr>
            <w:r w:rsidRPr="003460E1">
              <w:rPr>
                <w:bCs/>
                <w:sz w:val="22"/>
                <w:szCs w:val="22"/>
              </w:rPr>
              <w:t xml:space="preserve">Класс Однодольные. Семейства Злаки, Лилейные. </w:t>
            </w:r>
            <w:r w:rsidRPr="003460E1">
              <w:rPr>
                <w:b/>
                <w:bCs/>
                <w:sz w:val="22"/>
                <w:szCs w:val="22"/>
              </w:rPr>
              <w:t xml:space="preserve">Лабораторная работа </w:t>
            </w:r>
            <w:r w:rsidRPr="003460E1">
              <w:rPr>
                <w:b/>
                <w:bCs/>
                <w:sz w:val="22"/>
                <w:szCs w:val="22"/>
              </w:rPr>
              <w:lastRenderedPageBreak/>
              <w:t>№18«Семейства Злаки, Лилейные».</w:t>
            </w:r>
          </w:p>
        </w:tc>
        <w:tc>
          <w:tcPr>
            <w:tcW w:w="850" w:type="dxa"/>
          </w:tcPr>
          <w:p w:rsidR="000F1287" w:rsidRPr="003460E1" w:rsidRDefault="000F1287" w:rsidP="003460E1">
            <w:pPr>
              <w:jc w:val="center"/>
            </w:pPr>
            <w:r w:rsidRPr="003460E1">
              <w:rPr>
                <w:sz w:val="22"/>
                <w:szCs w:val="22"/>
              </w:rPr>
              <w:lastRenderedPageBreak/>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§26 повтори</w:t>
            </w:r>
            <w:r w:rsidRPr="003460E1">
              <w:rPr>
                <w:sz w:val="22"/>
                <w:szCs w:val="22"/>
              </w:rPr>
              <w:lastRenderedPageBreak/>
              <w:t>ть§23-25</w:t>
            </w:r>
          </w:p>
        </w:tc>
        <w:tc>
          <w:tcPr>
            <w:tcW w:w="1843" w:type="dxa"/>
          </w:tcPr>
          <w:p w:rsidR="000F1287" w:rsidRPr="003460E1" w:rsidRDefault="000F1287" w:rsidP="003460E1">
            <w:pPr>
              <w:jc w:val="center"/>
              <w:rPr>
                <w:b/>
              </w:rPr>
            </w:pPr>
            <w:r w:rsidRPr="003460E1">
              <w:rPr>
                <w:sz w:val="22"/>
                <w:szCs w:val="22"/>
              </w:rPr>
              <w:lastRenderedPageBreak/>
              <w:t xml:space="preserve">Работа с гербарным </w:t>
            </w:r>
            <w:r w:rsidRPr="003460E1">
              <w:rPr>
                <w:sz w:val="22"/>
                <w:szCs w:val="22"/>
              </w:rPr>
              <w:lastRenderedPageBreak/>
              <w:t>материалом</w:t>
            </w:r>
          </w:p>
        </w:tc>
      </w:tr>
      <w:tr w:rsidR="000F1287" w:rsidRPr="00A56A7E" w:rsidTr="003460E1">
        <w:tc>
          <w:tcPr>
            <w:tcW w:w="531" w:type="dxa"/>
          </w:tcPr>
          <w:p w:rsidR="000F1287" w:rsidRPr="003460E1" w:rsidRDefault="000F1287" w:rsidP="003460E1">
            <w:pPr>
              <w:jc w:val="center"/>
            </w:pPr>
            <w:r w:rsidRPr="003460E1">
              <w:rPr>
                <w:sz w:val="22"/>
                <w:szCs w:val="22"/>
              </w:rPr>
              <w:lastRenderedPageBreak/>
              <w:t>29</w:t>
            </w:r>
          </w:p>
        </w:tc>
        <w:tc>
          <w:tcPr>
            <w:tcW w:w="4505" w:type="dxa"/>
          </w:tcPr>
          <w:p w:rsidR="000F1287" w:rsidRPr="003460E1" w:rsidRDefault="000F1287" w:rsidP="005B1F75">
            <w:pPr>
              <w:rPr>
                <w:bCs/>
              </w:rPr>
            </w:pPr>
            <w:r w:rsidRPr="003460E1">
              <w:rPr>
                <w:bCs/>
                <w:sz w:val="22"/>
                <w:szCs w:val="22"/>
              </w:rPr>
              <w:t>Зачёт по теме «Классификация цветковых растений»</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p>
        </w:tc>
        <w:tc>
          <w:tcPr>
            <w:tcW w:w="1843" w:type="dxa"/>
          </w:tcPr>
          <w:p w:rsidR="000F1287" w:rsidRPr="003460E1" w:rsidRDefault="000F1287" w:rsidP="003460E1">
            <w:pPr>
              <w:jc w:val="center"/>
              <w:rPr>
                <w:b/>
              </w:rPr>
            </w:pPr>
          </w:p>
        </w:tc>
      </w:tr>
      <w:tr w:rsidR="000F1287" w:rsidRPr="00A56A7E" w:rsidTr="003460E1">
        <w:tc>
          <w:tcPr>
            <w:tcW w:w="7871" w:type="dxa"/>
            <w:gridSpan w:val="5"/>
          </w:tcPr>
          <w:p w:rsidR="000F1287" w:rsidRPr="003460E1" w:rsidRDefault="000F1287" w:rsidP="003460E1">
            <w:pPr>
              <w:jc w:val="center"/>
              <w:rPr>
                <w:b/>
              </w:rPr>
            </w:pPr>
            <w:r w:rsidRPr="003460E1">
              <w:rPr>
                <w:b/>
                <w:sz w:val="22"/>
                <w:szCs w:val="22"/>
              </w:rPr>
              <w:t>Раздел 4. Растения и окружающая среда (6 ч)</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30</w:t>
            </w:r>
          </w:p>
        </w:tc>
        <w:tc>
          <w:tcPr>
            <w:tcW w:w="4505" w:type="dxa"/>
          </w:tcPr>
          <w:p w:rsidR="000F1287" w:rsidRPr="003460E1" w:rsidRDefault="000F1287" w:rsidP="005B1F75">
            <w:pPr>
              <w:rPr>
                <w:bCs/>
              </w:rPr>
            </w:pPr>
            <w:r w:rsidRPr="003460E1">
              <w:rPr>
                <w:bCs/>
                <w:sz w:val="22"/>
                <w:szCs w:val="22"/>
              </w:rPr>
              <w:t>Растительные сообщества</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§27</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31</w:t>
            </w:r>
          </w:p>
        </w:tc>
        <w:tc>
          <w:tcPr>
            <w:tcW w:w="4505" w:type="dxa"/>
          </w:tcPr>
          <w:p w:rsidR="000F1287" w:rsidRPr="003460E1" w:rsidRDefault="000F1287" w:rsidP="005B1F75">
            <w:pPr>
              <w:rPr>
                <w:bCs/>
              </w:rPr>
            </w:pPr>
            <w:r w:rsidRPr="003460E1">
              <w:rPr>
                <w:bCs/>
                <w:sz w:val="22"/>
                <w:szCs w:val="22"/>
              </w:rPr>
              <w:t>Охрана растительного мира</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§28</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32</w:t>
            </w:r>
          </w:p>
        </w:tc>
        <w:tc>
          <w:tcPr>
            <w:tcW w:w="4505" w:type="dxa"/>
          </w:tcPr>
          <w:p w:rsidR="000F1287" w:rsidRPr="003460E1" w:rsidRDefault="000F1287" w:rsidP="005B1F75">
            <w:pPr>
              <w:rPr>
                <w:bCs/>
              </w:rPr>
            </w:pPr>
            <w:r w:rsidRPr="003460E1">
              <w:rPr>
                <w:bCs/>
                <w:sz w:val="22"/>
                <w:szCs w:val="22"/>
              </w:rPr>
              <w:t>Растения в искусстве</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§29</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33</w:t>
            </w:r>
          </w:p>
        </w:tc>
        <w:tc>
          <w:tcPr>
            <w:tcW w:w="4505" w:type="dxa"/>
          </w:tcPr>
          <w:p w:rsidR="000F1287" w:rsidRPr="003460E1" w:rsidRDefault="000F1287" w:rsidP="005B1F75">
            <w:pPr>
              <w:rPr>
                <w:bCs/>
              </w:rPr>
            </w:pPr>
            <w:r w:rsidRPr="003460E1">
              <w:rPr>
                <w:bCs/>
                <w:sz w:val="22"/>
                <w:szCs w:val="22"/>
              </w:rPr>
              <w:t>Растения в мифах, поэзии, литературе и музыке</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r w:rsidRPr="003460E1">
              <w:rPr>
                <w:sz w:val="22"/>
                <w:szCs w:val="22"/>
              </w:rPr>
              <w:t>§30</w:t>
            </w: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34</w:t>
            </w:r>
          </w:p>
        </w:tc>
        <w:tc>
          <w:tcPr>
            <w:tcW w:w="4505" w:type="dxa"/>
          </w:tcPr>
          <w:p w:rsidR="000F1287" w:rsidRPr="003460E1" w:rsidRDefault="000F1287" w:rsidP="005B1F75">
            <w:pPr>
              <w:rPr>
                <w:bCs/>
              </w:rPr>
            </w:pPr>
            <w:r w:rsidRPr="003460E1">
              <w:rPr>
                <w:bCs/>
                <w:sz w:val="22"/>
                <w:szCs w:val="22"/>
              </w:rPr>
              <w:t>Итоговый урок</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p>
        </w:tc>
        <w:tc>
          <w:tcPr>
            <w:tcW w:w="1843" w:type="dxa"/>
          </w:tcPr>
          <w:p w:rsidR="000F1287" w:rsidRPr="003460E1" w:rsidRDefault="000F1287" w:rsidP="003460E1">
            <w:pPr>
              <w:jc w:val="center"/>
              <w:rPr>
                <w:b/>
              </w:rPr>
            </w:pPr>
          </w:p>
        </w:tc>
      </w:tr>
      <w:tr w:rsidR="000F1287" w:rsidRPr="00A56A7E" w:rsidTr="003460E1">
        <w:tc>
          <w:tcPr>
            <w:tcW w:w="531" w:type="dxa"/>
          </w:tcPr>
          <w:p w:rsidR="000F1287" w:rsidRPr="003460E1" w:rsidRDefault="000F1287" w:rsidP="003460E1">
            <w:pPr>
              <w:jc w:val="center"/>
            </w:pPr>
            <w:r w:rsidRPr="003460E1">
              <w:rPr>
                <w:sz w:val="22"/>
                <w:szCs w:val="22"/>
              </w:rPr>
              <w:t>35</w:t>
            </w:r>
          </w:p>
        </w:tc>
        <w:tc>
          <w:tcPr>
            <w:tcW w:w="4505" w:type="dxa"/>
          </w:tcPr>
          <w:p w:rsidR="000F1287" w:rsidRPr="003460E1" w:rsidRDefault="000F1287" w:rsidP="005B1F75">
            <w:pPr>
              <w:rPr>
                <w:bCs/>
              </w:rPr>
            </w:pPr>
            <w:r w:rsidRPr="003460E1">
              <w:rPr>
                <w:bCs/>
                <w:sz w:val="22"/>
                <w:szCs w:val="22"/>
              </w:rPr>
              <w:t>Резерв.</w:t>
            </w:r>
          </w:p>
        </w:tc>
        <w:tc>
          <w:tcPr>
            <w:tcW w:w="850" w:type="dxa"/>
          </w:tcPr>
          <w:p w:rsidR="000F1287" w:rsidRPr="003460E1" w:rsidRDefault="000F1287" w:rsidP="003460E1">
            <w:pPr>
              <w:jc w:val="center"/>
            </w:pPr>
            <w:r w:rsidRPr="003460E1">
              <w:rPr>
                <w:sz w:val="22"/>
                <w:szCs w:val="22"/>
              </w:rPr>
              <w:t>1</w:t>
            </w:r>
          </w:p>
        </w:tc>
        <w:tc>
          <w:tcPr>
            <w:tcW w:w="993" w:type="dxa"/>
          </w:tcPr>
          <w:p w:rsidR="000F1287" w:rsidRPr="003460E1" w:rsidRDefault="000F1287" w:rsidP="003460E1">
            <w:pPr>
              <w:jc w:val="center"/>
              <w:rPr>
                <w:b/>
              </w:rPr>
            </w:pPr>
          </w:p>
        </w:tc>
        <w:tc>
          <w:tcPr>
            <w:tcW w:w="992" w:type="dxa"/>
          </w:tcPr>
          <w:p w:rsidR="000F1287" w:rsidRPr="003460E1" w:rsidRDefault="000F1287" w:rsidP="003460E1">
            <w:pPr>
              <w:jc w:val="center"/>
              <w:rPr>
                <w:b/>
              </w:rPr>
            </w:pPr>
          </w:p>
        </w:tc>
        <w:tc>
          <w:tcPr>
            <w:tcW w:w="1843" w:type="dxa"/>
          </w:tcPr>
          <w:p w:rsidR="000F1287" w:rsidRPr="003460E1" w:rsidRDefault="000F1287" w:rsidP="003460E1">
            <w:pPr>
              <w:jc w:val="center"/>
              <w:rPr>
                <w:b/>
              </w:rPr>
            </w:pPr>
          </w:p>
        </w:tc>
      </w:tr>
    </w:tbl>
    <w:p w:rsidR="000F1287" w:rsidRDefault="000F1287" w:rsidP="00D20EA4">
      <w:pPr>
        <w:pStyle w:val="Pa22"/>
        <w:rPr>
          <w:rFonts w:cs="Textbook New"/>
          <w:color w:val="000000"/>
          <w:sz w:val="22"/>
          <w:szCs w:val="22"/>
        </w:rPr>
      </w:pPr>
    </w:p>
    <w:p w:rsidR="000F1287" w:rsidRDefault="000F1287" w:rsidP="00051162">
      <w:pPr>
        <w:jc w:val="center"/>
        <w:rPr>
          <w:b/>
          <w:sz w:val="28"/>
          <w:szCs w:val="28"/>
        </w:rPr>
      </w:pPr>
    </w:p>
    <w:p w:rsidR="000F1287" w:rsidRPr="00D211B6" w:rsidRDefault="000F1287" w:rsidP="00D211B6">
      <w:pPr>
        <w:pStyle w:val="a5"/>
        <w:numPr>
          <w:ilvl w:val="0"/>
          <w:numId w:val="15"/>
        </w:numPr>
        <w:jc w:val="center"/>
        <w:rPr>
          <w:b/>
          <w:sz w:val="28"/>
          <w:szCs w:val="28"/>
        </w:rPr>
      </w:pPr>
      <w:r w:rsidRPr="00D211B6">
        <w:rPr>
          <w:b/>
          <w:sz w:val="28"/>
          <w:szCs w:val="28"/>
        </w:rPr>
        <w:t>Описание учебно-методического и материально-технического обеспечения.</w:t>
      </w:r>
    </w:p>
    <w:p w:rsidR="000F1287" w:rsidRDefault="000F1287" w:rsidP="006C698A">
      <w:pPr>
        <w:jc w:val="both"/>
        <w:rPr>
          <w:b/>
        </w:rPr>
      </w:pPr>
      <w:r>
        <w:rPr>
          <w:b/>
        </w:rPr>
        <w:t>Перечень  учебно–методического обеспечения.</w:t>
      </w:r>
    </w:p>
    <w:p w:rsidR="000F1287" w:rsidRDefault="000F1287" w:rsidP="006C698A">
      <w:pPr>
        <w:jc w:val="both"/>
        <w:rPr>
          <w:b/>
        </w:rPr>
      </w:pPr>
    </w:p>
    <w:p w:rsidR="000F1287" w:rsidRDefault="000F1287" w:rsidP="006C698A">
      <w:pPr>
        <w:pStyle w:val="a5"/>
        <w:numPr>
          <w:ilvl w:val="0"/>
          <w:numId w:val="8"/>
        </w:numPr>
        <w:jc w:val="both"/>
      </w:pPr>
      <w:r w:rsidRPr="00C830BA">
        <w:t>Авторской программы  «Биология. Примерные рабочие программы. Предметная линия учебников В. И. Сивоглазова». 5—9 классы: учебное пособие для общеобразовательных организаций / В. И. Сивоглазов. — М.: Просвещение, 2019 ФГОС ООО</w:t>
      </w:r>
    </w:p>
    <w:p w:rsidR="000F1287" w:rsidRDefault="000F1287" w:rsidP="006C698A">
      <w:pPr>
        <w:pStyle w:val="a5"/>
        <w:numPr>
          <w:ilvl w:val="0"/>
          <w:numId w:val="8"/>
        </w:numPr>
        <w:jc w:val="both"/>
      </w:pPr>
      <w:r>
        <w:t>Биология, 5 класс: учебник для общеобразовательных организаций/В.И сивоглазов, А,А. Плешаков.-М.: Просвещение, 2019-160с.: ил.</w:t>
      </w:r>
    </w:p>
    <w:p w:rsidR="000F1287" w:rsidRPr="00E61C4F" w:rsidRDefault="000F1287"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Биология. </w:t>
      </w:r>
      <w:r>
        <w:rPr>
          <w:color w:val="000000"/>
        </w:rPr>
        <w:t>5 класс</w:t>
      </w:r>
      <w:r w:rsidRPr="00E61C4F">
        <w:rPr>
          <w:color w:val="000000"/>
        </w:rPr>
        <w:t xml:space="preserve">: учеб. Для общеобразоват. учреждений / </w:t>
      </w:r>
      <w:r w:rsidRPr="00BA5B15">
        <w:rPr>
          <w:color w:val="000000"/>
        </w:rPr>
        <w:t>Сивоглазов В. И., Плешаков А. А.</w:t>
      </w:r>
      <w:r w:rsidRPr="00E61C4F">
        <w:rPr>
          <w:color w:val="000000"/>
        </w:rPr>
        <w:t xml:space="preserve">– М. : </w:t>
      </w:r>
      <w:r>
        <w:rPr>
          <w:color w:val="000000"/>
        </w:rPr>
        <w:t>Просвещение, 2019</w:t>
      </w:r>
      <w:r w:rsidRPr="00E61C4F">
        <w:rPr>
          <w:color w:val="000000"/>
        </w:rPr>
        <w:t>.</w:t>
      </w:r>
    </w:p>
    <w:p w:rsidR="000F1287" w:rsidRDefault="000F1287"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6 класс</w:t>
      </w:r>
      <w:r w:rsidRPr="00E61C4F">
        <w:rPr>
          <w:color w:val="000000"/>
        </w:rPr>
        <w:t xml:space="preserve">: учеб.для общеобразоват. учреждений / </w:t>
      </w:r>
      <w:r w:rsidRPr="00BA5B15">
        <w:rPr>
          <w:color w:val="000000"/>
        </w:rPr>
        <w:t xml:space="preserve"> Сивоглазов В. И., Плешаков А. А.</w:t>
      </w:r>
      <w:r w:rsidRPr="00E61C4F">
        <w:rPr>
          <w:color w:val="000000"/>
        </w:rPr>
        <w:t xml:space="preserve">– М. : </w:t>
      </w:r>
      <w:r>
        <w:rPr>
          <w:color w:val="000000"/>
        </w:rPr>
        <w:t>Просвещение, 2019</w:t>
      </w:r>
      <w:r w:rsidRPr="00E61C4F">
        <w:rPr>
          <w:color w:val="000000"/>
        </w:rPr>
        <w:t>.</w:t>
      </w:r>
    </w:p>
    <w:p w:rsidR="000F1287" w:rsidRDefault="000F1287"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7 класс</w:t>
      </w:r>
      <w:r w:rsidRPr="00E61C4F">
        <w:rPr>
          <w:color w:val="000000"/>
        </w:rPr>
        <w:t xml:space="preserve">: учеб.для общеобразоват. учреждений / </w:t>
      </w:r>
      <w:r w:rsidRPr="003C5CDF">
        <w:rPr>
          <w:color w:val="000000"/>
        </w:rPr>
        <w:t xml:space="preserve">Сивоглазов В. И., Сарычева Н. Ю., Каменский А. А. </w:t>
      </w:r>
      <w:r w:rsidRPr="00E61C4F">
        <w:rPr>
          <w:color w:val="000000"/>
        </w:rPr>
        <w:t xml:space="preserve">– М. : </w:t>
      </w:r>
      <w:r>
        <w:rPr>
          <w:color w:val="000000"/>
        </w:rPr>
        <w:t>Просвещение, 2019</w:t>
      </w:r>
      <w:r w:rsidRPr="00E61C4F">
        <w:rPr>
          <w:color w:val="000000"/>
        </w:rPr>
        <w:t>.</w:t>
      </w:r>
    </w:p>
    <w:p w:rsidR="000F1287" w:rsidRDefault="000F1287"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8 класс</w:t>
      </w:r>
      <w:r w:rsidRPr="00E61C4F">
        <w:rPr>
          <w:color w:val="000000"/>
        </w:rPr>
        <w:t xml:space="preserve">: учеб.для общеобразоват. учреждений / </w:t>
      </w:r>
      <w:r w:rsidRPr="003C5CDF">
        <w:rPr>
          <w:color w:val="000000"/>
        </w:rPr>
        <w:t xml:space="preserve">Сивоглазов В. И., Каменский А. А., Сарычева Н. Ю. </w:t>
      </w:r>
      <w:r w:rsidRPr="00E61C4F">
        <w:rPr>
          <w:color w:val="000000"/>
        </w:rPr>
        <w:t xml:space="preserve">– М. : </w:t>
      </w:r>
      <w:r>
        <w:rPr>
          <w:color w:val="000000"/>
        </w:rPr>
        <w:t>Просвещение, 2019</w:t>
      </w:r>
      <w:r w:rsidRPr="00E61C4F">
        <w:rPr>
          <w:color w:val="000000"/>
        </w:rPr>
        <w:t>.</w:t>
      </w:r>
    </w:p>
    <w:p w:rsidR="000F1287" w:rsidRPr="003C5CDF" w:rsidRDefault="000F1287"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w:t>
      </w:r>
      <w:r w:rsidRPr="00E61C4F">
        <w:rPr>
          <w:color w:val="000000"/>
          <w:shd w:val="clear" w:color="auto" w:fill="FFFFFF"/>
        </w:rPr>
        <w:t xml:space="preserve">Биология. </w:t>
      </w:r>
      <w:r>
        <w:rPr>
          <w:color w:val="000000"/>
          <w:shd w:val="clear" w:color="auto" w:fill="FFFFFF"/>
        </w:rPr>
        <w:t>9 класс</w:t>
      </w:r>
      <w:r w:rsidRPr="00E61C4F">
        <w:rPr>
          <w:color w:val="000000"/>
          <w:shd w:val="clear" w:color="auto" w:fill="FFFFFF"/>
        </w:rPr>
        <w:t xml:space="preserve">: учеб. для общеобразоват. учреждений / </w:t>
      </w:r>
      <w:r w:rsidRPr="003C5CDF">
        <w:rPr>
          <w:color w:val="000000"/>
          <w:shd w:val="clear" w:color="auto" w:fill="FFFFFF"/>
        </w:rPr>
        <w:t>Сивоглазов В. И., Каменский А. А., Сарычева Н. Ю. и др.</w:t>
      </w:r>
      <w:r w:rsidRPr="00E61C4F">
        <w:rPr>
          <w:color w:val="000000"/>
        </w:rPr>
        <w:t xml:space="preserve">– М. : </w:t>
      </w:r>
      <w:r>
        <w:rPr>
          <w:color w:val="000000"/>
        </w:rPr>
        <w:t>Просвещение, 2019</w:t>
      </w:r>
      <w:r w:rsidRPr="00E61C4F">
        <w:rPr>
          <w:color w:val="000000"/>
        </w:rPr>
        <w:t>.</w:t>
      </w:r>
    </w:p>
    <w:p w:rsidR="000F1287" w:rsidRPr="00407C19" w:rsidRDefault="000F1287" w:rsidP="00022964">
      <w:pPr>
        <w:pStyle w:val="a5"/>
        <w:ind w:left="602"/>
        <w:jc w:val="both"/>
      </w:pPr>
    </w:p>
    <w:p w:rsidR="000F1287" w:rsidRPr="007E3AF0" w:rsidRDefault="000F1287" w:rsidP="006C698A">
      <w:pPr>
        <w:pStyle w:val="a5"/>
        <w:ind w:left="602"/>
        <w:jc w:val="both"/>
      </w:pPr>
    </w:p>
    <w:p w:rsidR="000F1287" w:rsidRDefault="000F1287" w:rsidP="006C698A">
      <w:pPr>
        <w:jc w:val="both"/>
      </w:pPr>
    </w:p>
    <w:p w:rsidR="000F1287" w:rsidRPr="002E6C80" w:rsidRDefault="000F1287" w:rsidP="006C698A">
      <w:pPr>
        <w:widowControl w:val="0"/>
        <w:shd w:val="clear" w:color="auto" w:fill="FFFFFF"/>
        <w:tabs>
          <w:tab w:val="left" w:pos="854"/>
        </w:tabs>
        <w:autoSpaceDE w:val="0"/>
        <w:spacing w:line="360" w:lineRule="auto"/>
        <w:ind w:right="38"/>
        <w:jc w:val="both"/>
        <w:rPr>
          <w:b/>
          <w:bCs/>
        </w:rPr>
      </w:pPr>
      <w:r w:rsidRPr="002E6C80">
        <w:rPr>
          <w:b/>
          <w:bCs/>
        </w:rPr>
        <w:t>Методическая литература для учителя</w:t>
      </w:r>
      <w:r>
        <w:rPr>
          <w:b/>
          <w:bCs/>
        </w:rPr>
        <w:t>.</w:t>
      </w:r>
    </w:p>
    <w:p w:rsidR="000F1287" w:rsidRPr="002E6C80" w:rsidRDefault="000F1287" w:rsidP="006C698A">
      <w:pPr>
        <w:numPr>
          <w:ilvl w:val="0"/>
          <w:numId w:val="9"/>
        </w:numPr>
        <w:shd w:val="clear" w:color="auto" w:fill="FFFFFF"/>
        <w:suppressAutoHyphens w:val="0"/>
        <w:spacing w:line="276" w:lineRule="auto"/>
        <w:ind w:left="0" w:right="14" w:firstLine="0"/>
        <w:jc w:val="both"/>
        <w:rPr>
          <w:iCs/>
        </w:rPr>
      </w:pPr>
      <w:r w:rsidRPr="002E6C80">
        <w:rPr>
          <w:iCs/>
        </w:rPr>
        <w:t>Пономарева И.Н., Корнилова О.А., Кучменко В.С. Биология: Растения. Бактерии. Грибы. Лишайники. 6 класс. Методическое пособие для учителя.- М.: Вентана-Граф, 2005.</w:t>
      </w:r>
    </w:p>
    <w:p w:rsidR="000F1287" w:rsidRPr="002E6C80" w:rsidRDefault="000F1287" w:rsidP="006C698A">
      <w:pPr>
        <w:numPr>
          <w:ilvl w:val="0"/>
          <w:numId w:val="9"/>
        </w:numPr>
        <w:shd w:val="clear" w:color="auto" w:fill="FFFFFF"/>
        <w:suppressAutoHyphens w:val="0"/>
        <w:spacing w:line="276" w:lineRule="auto"/>
        <w:ind w:left="0" w:right="14" w:firstLine="0"/>
        <w:jc w:val="both"/>
      </w:pPr>
      <w:r w:rsidRPr="002E6C80">
        <w:t>Мирзоев С.С. Активизация познавательного интереса учащихся // Биология в школе, 2007. №6.</w:t>
      </w:r>
    </w:p>
    <w:p w:rsidR="000F1287" w:rsidRPr="002E6C80" w:rsidRDefault="000F1287" w:rsidP="006C698A">
      <w:pPr>
        <w:numPr>
          <w:ilvl w:val="0"/>
          <w:numId w:val="9"/>
        </w:numPr>
        <w:shd w:val="clear" w:color="auto" w:fill="FFFFFF"/>
        <w:suppressAutoHyphens w:val="0"/>
        <w:spacing w:line="276" w:lineRule="auto"/>
        <w:ind w:left="0" w:right="14" w:firstLine="0"/>
        <w:jc w:val="both"/>
      </w:pPr>
      <w:r w:rsidRPr="002E6C80">
        <w:t>Селевко Г.К. Современные образовательные технологии. М.: 1998.</w:t>
      </w:r>
    </w:p>
    <w:p w:rsidR="000F1287" w:rsidRPr="002E6C80" w:rsidRDefault="000F1287" w:rsidP="006C698A">
      <w:pPr>
        <w:numPr>
          <w:ilvl w:val="0"/>
          <w:numId w:val="9"/>
        </w:numPr>
        <w:shd w:val="clear" w:color="auto" w:fill="FFFFFF"/>
        <w:suppressAutoHyphens w:val="0"/>
        <w:spacing w:line="276" w:lineRule="auto"/>
        <w:ind w:left="0" w:right="14" w:firstLine="0"/>
        <w:jc w:val="both"/>
      </w:pPr>
      <w:r w:rsidRPr="002E6C80">
        <w:t>Стамберская Л.В. Урок биологии шагает в компьютерный класс // Биология в школе, 2006, №6.</w:t>
      </w:r>
    </w:p>
    <w:p w:rsidR="000F1287" w:rsidRPr="002E6C80" w:rsidRDefault="000F1287" w:rsidP="006C698A">
      <w:pPr>
        <w:numPr>
          <w:ilvl w:val="0"/>
          <w:numId w:val="9"/>
        </w:numPr>
        <w:shd w:val="clear" w:color="auto" w:fill="FFFFFF"/>
        <w:suppressAutoHyphens w:val="0"/>
        <w:spacing w:line="276" w:lineRule="auto"/>
        <w:ind w:left="0" w:right="14" w:firstLine="0"/>
        <w:jc w:val="both"/>
      </w:pPr>
      <w:r w:rsidRPr="002E6C80">
        <w:t>Тушина И.А. Использование компьютерных технологий в обучении биологии // Первое сентября. Биология, 2003, №27-28.</w:t>
      </w:r>
    </w:p>
    <w:p w:rsidR="000F1287" w:rsidRPr="002E6C80" w:rsidRDefault="000F1287" w:rsidP="006C698A">
      <w:pPr>
        <w:numPr>
          <w:ilvl w:val="0"/>
          <w:numId w:val="9"/>
        </w:numPr>
        <w:shd w:val="clear" w:color="auto" w:fill="FFFFFF"/>
        <w:suppressAutoHyphens w:val="0"/>
        <w:spacing w:line="276" w:lineRule="auto"/>
        <w:ind w:left="0" w:right="14" w:firstLine="0"/>
        <w:jc w:val="both"/>
      </w:pPr>
      <w:r w:rsidRPr="002E6C80">
        <w:t>Использование ИКТ при работе с методическими материалами в подготовке уроков биологии. Пермь, 2006.</w:t>
      </w:r>
    </w:p>
    <w:p w:rsidR="000F1287" w:rsidRPr="002E6C80" w:rsidRDefault="000F1287" w:rsidP="006C698A">
      <w:pPr>
        <w:widowControl w:val="0"/>
        <w:shd w:val="clear" w:color="auto" w:fill="FFFFFF"/>
        <w:tabs>
          <w:tab w:val="left" w:pos="854"/>
        </w:tabs>
        <w:autoSpaceDE w:val="0"/>
        <w:spacing w:line="276" w:lineRule="auto"/>
        <w:ind w:right="38"/>
        <w:jc w:val="both"/>
        <w:rPr>
          <w:b/>
          <w:bCs/>
        </w:rPr>
      </w:pPr>
      <w:r w:rsidRPr="002E6C80">
        <w:rPr>
          <w:b/>
          <w:bCs/>
        </w:rPr>
        <w:lastRenderedPageBreak/>
        <w:t>Мультимедийная поддержка курса</w:t>
      </w:r>
      <w:r>
        <w:rPr>
          <w:b/>
          <w:bCs/>
        </w:rPr>
        <w:t>.</w:t>
      </w:r>
    </w:p>
    <w:p w:rsidR="000F1287" w:rsidRPr="002E6C80" w:rsidRDefault="000F1287" w:rsidP="006C698A">
      <w:pPr>
        <w:widowControl w:val="0"/>
        <w:numPr>
          <w:ilvl w:val="0"/>
          <w:numId w:val="12"/>
        </w:numPr>
        <w:shd w:val="clear" w:color="auto" w:fill="FFFFFF"/>
        <w:tabs>
          <w:tab w:val="left" w:pos="854"/>
        </w:tabs>
        <w:suppressAutoHyphens w:val="0"/>
        <w:autoSpaceDE w:val="0"/>
        <w:spacing w:before="10" w:line="276" w:lineRule="auto"/>
        <w:ind w:left="0" w:right="38" w:firstLine="0"/>
        <w:jc w:val="both"/>
      </w:pPr>
      <w:r w:rsidRPr="002E6C80">
        <w:rPr>
          <w:bCs/>
        </w:rPr>
        <w:t>Биология. Растения. Бактерии. Грибы. Лишайники. 6 класс. Образовательный ком</w:t>
      </w:r>
      <w:r w:rsidRPr="002E6C80">
        <w:rPr>
          <w:bCs/>
          <w:spacing w:val="-1"/>
        </w:rPr>
        <w:t xml:space="preserve">плекс, </w:t>
      </w:r>
      <w:r w:rsidRPr="002E6C80">
        <w:rPr>
          <w:spacing w:val="-1"/>
        </w:rPr>
        <w:t xml:space="preserve">(электронное учебное издание), Фирма «1 С», Издательский центр «Вентана-Граф», </w:t>
      </w:r>
      <w:r w:rsidRPr="002E6C80">
        <w:t>2007.</w:t>
      </w:r>
    </w:p>
    <w:p w:rsidR="000F1287" w:rsidRPr="002E6C80" w:rsidRDefault="000F1287" w:rsidP="006C698A">
      <w:pPr>
        <w:spacing w:line="360" w:lineRule="auto"/>
        <w:jc w:val="both"/>
        <w:rPr>
          <w:b/>
        </w:rPr>
      </w:pPr>
      <w:r w:rsidRPr="002E6C80">
        <w:rPr>
          <w:b/>
        </w:rPr>
        <w:t>Основная литература для учащихся</w:t>
      </w:r>
      <w:r>
        <w:rPr>
          <w:b/>
        </w:rPr>
        <w:t>.</w:t>
      </w:r>
    </w:p>
    <w:p w:rsidR="000F1287" w:rsidRPr="00022964" w:rsidRDefault="000F1287" w:rsidP="00022964">
      <w:pPr>
        <w:pStyle w:val="a5"/>
        <w:numPr>
          <w:ilvl w:val="0"/>
          <w:numId w:val="11"/>
        </w:numPr>
      </w:pPr>
      <w:r w:rsidRPr="00022964">
        <w:t>Биология. 5 класс: учеб. Для общеобразоват. учреждений / Сивоглазов В. И., Плешаков А. А.– М. : Просвещение, 2019.</w:t>
      </w:r>
    </w:p>
    <w:p w:rsidR="000F1287" w:rsidRPr="00022964" w:rsidRDefault="000F1287" w:rsidP="00022964">
      <w:pPr>
        <w:pStyle w:val="a5"/>
        <w:numPr>
          <w:ilvl w:val="0"/>
          <w:numId w:val="11"/>
        </w:numPr>
      </w:pPr>
      <w:r w:rsidRPr="00022964">
        <w:t>2. Биология. 6 класс: учеб.для общеобразоват. учреждений /  Сивоглазов В. И., Плешаков А. А.– М. : Просвещение, 2019.</w:t>
      </w:r>
    </w:p>
    <w:p w:rsidR="000F1287" w:rsidRPr="00022964" w:rsidRDefault="000F1287" w:rsidP="00022964">
      <w:pPr>
        <w:pStyle w:val="a5"/>
        <w:numPr>
          <w:ilvl w:val="0"/>
          <w:numId w:val="11"/>
        </w:numPr>
      </w:pPr>
      <w:r w:rsidRPr="00022964">
        <w:t>3. Биология. 7 класс: учеб.для общеобразоват. учреждений / Сивоглазов В. И., Сарычева Н. Ю., Каменский А. А. – М. : Просвещение, 2019.</w:t>
      </w:r>
    </w:p>
    <w:p w:rsidR="000F1287" w:rsidRPr="00022964" w:rsidRDefault="000F1287" w:rsidP="00022964">
      <w:pPr>
        <w:pStyle w:val="a5"/>
        <w:numPr>
          <w:ilvl w:val="0"/>
          <w:numId w:val="11"/>
        </w:numPr>
      </w:pPr>
      <w:r w:rsidRPr="00022964">
        <w:t>4. Биология. 8 класс: учеб.для общеобразоват. учреждений / Сивоглазов В. И., Каменский А. А., Сарычева Н. Ю. – М. : Просвещение, 2019.</w:t>
      </w:r>
    </w:p>
    <w:p w:rsidR="000F1287" w:rsidRPr="00022964" w:rsidRDefault="000F1287" w:rsidP="00022964">
      <w:pPr>
        <w:pStyle w:val="a5"/>
        <w:numPr>
          <w:ilvl w:val="0"/>
          <w:numId w:val="11"/>
        </w:numPr>
      </w:pPr>
      <w:r w:rsidRPr="00022964">
        <w:t>5. Биология. 9 класс: учеб. для общеобразоват. учреждений / Сивоглазов В. И., Каменский А. А., Сарычева Н. Ю. и др.– М. : Просвещение, 2019.</w:t>
      </w:r>
    </w:p>
    <w:p w:rsidR="000F1287" w:rsidRPr="00407C19" w:rsidRDefault="000F1287" w:rsidP="00022964">
      <w:pPr>
        <w:pStyle w:val="a5"/>
        <w:ind w:left="780"/>
        <w:jc w:val="both"/>
      </w:pPr>
    </w:p>
    <w:p w:rsidR="000F1287" w:rsidRPr="002E6C80" w:rsidRDefault="000F1287" w:rsidP="006C698A">
      <w:pPr>
        <w:spacing w:line="276" w:lineRule="auto"/>
        <w:jc w:val="both"/>
        <w:rPr>
          <w:b/>
        </w:rPr>
      </w:pPr>
      <w:r w:rsidRPr="002E6C80">
        <w:rPr>
          <w:b/>
        </w:rPr>
        <w:t>Дополнительная литература для учащихся</w:t>
      </w:r>
      <w:r>
        <w:rPr>
          <w:b/>
        </w:rPr>
        <w:t>.</w:t>
      </w:r>
    </w:p>
    <w:p w:rsidR="000F1287" w:rsidRPr="002E6C80" w:rsidRDefault="000F1287" w:rsidP="006C698A">
      <w:pPr>
        <w:widowControl w:val="0"/>
        <w:numPr>
          <w:ilvl w:val="0"/>
          <w:numId w:val="13"/>
        </w:numPr>
        <w:shd w:val="clear" w:color="auto" w:fill="FFFFFF"/>
        <w:tabs>
          <w:tab w:val="left" w:pos="859"/>
        </w:tabs>
        <w:suppressAutoHyphens w:val="0"/>
        <w:autoSpaceDE w:val="0"/>
        <w:spacing w:before="5" w:line="276" w:lineRule="auto"/>
        <w:jc w:val="both"/>
        <w:rPr>
          <w:iCs/>
        </w:rPr>
      </w:pPr>
      <w:r w:rsidRPr="002E6C80">
        <w:rPr>
          <w:iCs/>
        </w:rPr>
        <w:t>Акимушкин И.И. Занимательная биология. - М.: Молодая гвардия, 1972.- 304 с.</w:t>
      </w:r>
    </w:p>
    <w:p w:rsidR="000F1287" w:rsidRPr="002E6C80" w:rsidRDefault="000F1287" w:rsidP="006C698A">
      <w:pPr>
        <w:numPr>
          <w:ilvl w:val="0"/>
          <w:numId w:val="13"/>
        </w:numPr>
        <w:suppressAutoHyphens w:val="0"/>
        <w:spacing w:line="276" w:lineRule="auto"/>
        <w:jc w:val="both"/>
      </w:pPr>
      <w:r w:rsidRPr="002E6C80">
        <w:t>Акимушкин И.И.Мир животных (беспозвоночные и ископаемые животные). - М.: Мысль, 2004 г. – 234 с.</w:t>
      </w:r>
    </w:p>
    <w:p w:rsidR="000F1287" w:rsidRPr="002E6C80" w:rsidRDefault="000F1287" w:rsidP="006C698A">
      <w:pPr>
        <w:numPr>
          <w:ilvl w:val="0"/>
          <w:numId w:val="13"/>
        </w:numPr>
        <w:suppressAutoHyphens w:val="0"/>
        <w:spacing w:line="276" w:lineRule="auto"/>
        <w:jc w:val="both"/>
      </w:pPr>
      <w:r w:rsidRPr="002E6C80">
        <w:t>Акимушкин И.И. Мир животных (млекопитающие или звери).- М.: Мысль, 2004 г. - 318 с.</w:t>
      </w:r>
    </w:p>
    <w:p w:rsidR="000F1287" w:rsidRPr="002E6C80" w:rsidRDefault="000F1287" w:rsidP="006C698A">
      <w:pPr>
        <w:numPr>
          <w:ilvl w:val="0"/>
          <w:numId w:val="13"/>
        </w:numPr>
        <w:suppressAutoHyphens w:val="0"/>
        <w:spacing w:line="276" w:lineRule="auto"/>
        <w:jc w:val="both"/>
      </w:pPr>
      <w:r w:rsidRPr="002E6C80">
        <w:t>Акимушкин И.И. Мир животных (насекомые, пауки, домашние животные). - М.: Мысль, 2004 г. – 213 с.</w:t>
      </w:r>
    </w:p>
    <w:p w:rsidR="000F1287" w:rsidRPr="002E6C80" w:rsidRDefault="000F1287" w:rsidP="006C698A">
      <w:pPr>
        <w:numPr>
          <w:ilvl w:val="0"/>
          <w:numId w:val="13"/>
        </w:numPr>
        <w:suppressAutoHyphens w:val="0"/>
        <w:spacing w:line="276" w:lineRule="auto"/>
        <w:jc w:val="both"/>
      </w:pPr>
      <w:r w:rsidRPr="002E6C80">
        <w:t>Акимушкин И.И</w:t>
      </w:r>
      <w:r w:rsidRPr="002E6C80">
        <w:rPr>
          <w:i/>
        </w:rPr>
        <w:t xml:space="preserve">. </w:t>
      </w:r>
      <w:r w:rsidRPr="002E6C80">
        <w:t>Невидимые нити природы. - М.: Мысль, 2005 г.-142 с.</w:t>
      </w:r>
    </w:p>
    <w:p w:rsidR="000F1287" w:rsidRPr="002E6C80" w:rsidRDefault="000F1287" w:rsidP="006C698A">
      <w:pPr>
        <w:numPr>
          <w:ilvl w:val="0"/>
          <w:numId w:val="13"/>
        </w:numPr>
        <w:suppressAutoHyphens w:val="0"/>
        <w:spacing w:line="276" w:lineRule="auto"/>
        <w:jc w:val="both"/>
      </w:pPr>
      <w:r w:rsidRPr="002E6C80">
        <w:t>Энциклопедия для детей. Биология. М.: «Аванта+» 1996.</w:t>
      </w:r>
    </w:p>
    <w:p w:rsidR="000F1287" w:rsidRPr="00435FB8" w:rsidRDefault="000F1287" w:rsidP="006C698A">
      <w:pPr>
        <w:suppressAutoHyphens w:val="0"/>
        <w:spacing w:line="276" w:lineRule="auto"/>
        <w:ind w:left="720"/>
        <w:jc w:val="both"/>
        <w:rPr>
          <w:b/>
        </w:rPr>
      </w:pPr>
      <w:r w:rsidRPr="00435FB8">
        <w:rPr>
          <w:b/>
        </w:rPr>
        <w:t>Интернет-ресурсы</w:t>
      </w:r>
      <w:r>
        <w:rPr>
          <w:b/>
        </w:rPr>
        <w:t>.</w:t>
      </w:r>
    </w:p>
    <w:p w:rsidR="000F1287" w:rsidRPr="002E6C80" w:rsidRDefault="00CB671D" w:rsidP="006C698A">
      <w:pPr>
        <w:numPr>
          <w:ilvl w:val="0"/>
          <w:numId w:val="10"/>
        </w:numPr>
        <w:suppressAutoHyphens w:val="0"/>
        <w:spacing w:line="276" w:lineRule="auto"/>
        <w:jc w:val="both"/>
      </w:pPr>
      <w:hyperlink r:id="rId8" w:history="1">
        <w:r w:rsidR="000F1287" w:rsidRPr="002E6C80">
          <w:rPr>
            <w:rStyle w:val="a7"/>
          </w:rPr>
          <w:t>http://school-collection.edu.ru/</w:t>
        </w:r>
      </w:hyperlink>
      <w:r w:rsidR="000F1287" w:rsidRPr="002E6C80">
        <w:t xml:space="preserve">) . «Единая коллекция Цифровых Образовательных Ресурсов» </w:t>
      </w:r>
    </w:p>
    <w:p w:rsidR="000F1287" w:rsidRPr="002E6C80" w:rsidRDefault="00CB671D" w:rsidP="006C698A">
      <w:pPr>
        <w:numPr>
          <w:ilvl w:val="0"/>
          <w:numId w:val="10"/>
        </w:numPr>
        <w:suppressAutoHyphens w:val="0"/>
        <w:spacing w:line="276" w:lineRule="auto"/>
        <w:jc w:val="both"/>
      </w:pPr>
      <w:hyperlink r:id="rId9" w:history="1">
        <w:r w:rsidR="000F1287" w:rsidRPr="002E6C80">
          <w:rPr>
            <w:rStyle w:val="a7"/>
          </w:rPr>
          <w:t>http://www.fcior.edu.ru/</w:t>
        </w:r>
      </w:hyperlink>
    </w:p>
    <w:p w:rsidR="000F1287" w:rsidRPr="002E6C80" w:rsidRDefault="00CB671D" w:rsidP="006C698A">
      <w:pPr>
        <w:numPr>
          <w:ilvl w:val="0"/>
          <w:numId w:val="10"/>
        </w:numPr>
        <w:suppressAutoHyphens w:val="0"/>
        <w:spacing w:line="276" w:lineRule="auto"/>
        <w:jc w:val="both"/>
      </w:pPr>
      <w:hyperlink r:id="rId10" w:history="1">
        <w:r w:rsidR="000F1287" w:rsidRPr="002E6C80">
          <w:rPr>
            <w:rStyle w:val="a7"/>
          </w:rPr>
          <w:t>www.bio.1september.ru</w:t>
        </w:r>
      </w:hyperlink>
      <w:r w:rsidR="000F1287" w:rsidRPr="002E6C80">
        <w:t xml:space="preserve"> – газета «Биология» </w:t>
      </w:r>
    </w:p>
    <w:p w:rsidR="000F1287" w:rsidRPr="002E6C80" w:rsidRDefault="00CB671D" w:rsidP="006C698A">
      <w:pPr>
        <w:numPr>
          <w:ilvl w:val="0"/>
          <w:numId w:val="10"/>
        </w:numPr>
        <w:suppressAutoHyphens w:val="0"/>
        <w:spacing w:line="276" w:lineRule="auto"/>
        <w:jc w:val="both"/>
      </w:pPr>
      <w:hyperlink r:id="rId11" w:history="1">
        <w:r w:rsidR="000F1287" w:rsidRPr="002E6C80">
          <w:rPr>
            <w:rStyle w:val="a7"/>
          </w:rPr>
          <w:t>www.bio.nature.ru</w:t>
        </w:r>
      </w:hyperlink>
      <w:r w:rsidR="000F1287" w:rsidRPr="002E6C80">
        <w:t xml:space="preserve"> – научные новости биологии</w:t>
      </w:r>
    </w:p>
    <w:p w:rsidR="000F1287" w:rsidRPr="002E6C80" w:rsidRDefault="00CB671D" w:rsidP="006C698A">
      <w:pPr>
        <w:numPr>
          <w:ilvl w:val="0"/>
          <w:numId w:val="10"/>
        </w:numPr>
        <w:suppressAutoHyphens w:val="0"/>
        <w:spacing w:line="276" w:lineRule="auto"/>
        <w:jc w:val="both"/>
      </w:pPr>
      <w:hyperlink r:id="rId12" w:history="1">
        <w:r w:rsidR="000F1287" w:rsidRPr="002E6C80">
          <w:rPr>
            <w:rStyle w:val="a7"/>
          </w:rPr>
          <w:t>www.km.ru/education</w:t>
        </w:r>
      </w:hyperlink>
      <w:r w:rsidR="000F1287" w:rsidRPr="002E6C80">
        <w:t xml:space="preserve"> - учебные материалы и словари на сайте «Кирилл и Мефодий»</w:t>
      </w:r>
    </w:p>
    <w:p w:rsidR="000F1287" w:rsidRPr="002E6C80" w:rsidRDefault="00CB671D" w:rsidP="006C698A">
      <w:pPr>
        <w:numPr>
          <w:ilvl w:val="0"/>
          <w:numId w:val="10"/>
        </w:numPr>
        <w:suppressAutoHyphens w:val="0"/>
        <w:spacing w:line="276" w:lineRule="auto"/>
        <w:jc w:val="both"/>
      </w:pPr>
      <w:hyperlink r:id="rId13" w:history="1">
        <w:r w:rsidR="000F1287" w:rsidRPr="002E6C80">
          <w:rPr>
            <w:rStyle w:val="a7"/>
          </w:rPr>
          <w:t>http://video.edu-lib.net</w:t>
        </w:r>
      </w:hyperlink>
      <w:r w:rsidR="000F1287" w:rsidRPr="002E6C80">
        <w:t xml:space="preserve"> – учебные фильмы</w:t>
      </w:r>
    </w:p>
    <w:p w:rsidR="000F1287" w:rsidRDefault="000F1287" w:rsidP="006C698A">
      <w:pPr>
        <w:pStyle w:val="a5"/>
        <w:autoSpaceDE w:val="0"/>
        <w:rPr>
          <w:rFonts w:cs="FuturaDemiC"/>
          <w:b/>
          <w:szCs w:val="26"/>
        </w:rPr>
      </w:pPr>
    </w:p>
    <w:p w:rsidR="000F1287" w:rsidRPr="007D7160" w:rsidRDefault="000F1287" w:rsidP="006C698A">
      <w:pPr>
        <w:pStyle w:val="a5"/>
        <w:autoSpaceDE w:val="0"/>
        <w:rPr>
          <w:rFonts w:cs="FuturaDemiC"/>
          <w:b/>
          <w:szCs w:val="26"/>
        </w:rPr>
      </w:pPr>
      <w:r w:rsidRPr="007D7160">
        <w:rPr>
          <w:rFonts w:cs="FuturaDemiC"/>
          <w:b/>
          <w:szCs w:val="26"/>
        </w:rPr>
        <w:t xml:space="preserve">   Материально-техническое обеспечение учебного процесса.</w:t>
      </w:r>
    </w:p>
    <w:p w:rsidR="000F1287" w:rsidRPr="007D7160" w:rsidRDefault="000F1287" w:rsidP="006C698A">
      <w:pPr>
        <w:pStyle w:val="a5"/>
        <w:autoSpaceDE w:val="0"/>
        <w:rPr>
          <w:rFonts w:cs="FuturaDemiC"/>
          <w:b/>
          <w:szCs w:val="26"/>
        </w:rPr>
      </w:pPr>
    </w:p>
    <w:p w:rsidR="000F1287" w:rsidRPr="007D7160" w:rsidRDefault="000F1287" w:rsidP="006C698A">
      <w:pPr>
        <w:autoSpaceDE w:val="0"/>
        <w:ind w:left="360"/>
        <w:jc w:val="both"/>
        <w:rPr>
          <w:rFonts w:cs="NewBaskervilleC-Roman"/>
          <w:szCs w:val="21"/>
        </w:rPr>
      </w:pPr>
      <w:r w:rsidRPr="007D7160">
        <w:rPr>
          <w:rFonts w:cs="NewBaskervilleC-Roman"/>
          <w:szCs w:val="21"/>
        </w:rPr>
        <w:t>Материальн</w:t>
      </w:r>
      <w:r>
        <w:rPr>
          <w:rFonts w:cs="NewBaskervilleC-Roman"/>
          <w:szCs w:val="21"/>
        </w:rPr>
        <w:t xml:space="preserve">о-техническое оснащение Лаборатории химии и биологии Центра «Точка роста» </w:t>
      </w:r>
      <w:r w:rsidRPr="007D7160">
        <w:rPr>
          <w:rFonts w:cs="NewBaskervilleC-Roman"/>
          <w:szCs w:val="21"/>
        </w:rPr>
        <w:t xml:space="preserve">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 </w:t>
      </w:r>
    </w:p>
    <w:p w:rsidR="000F1287" w:rsidRPr="007D7160" w:rsidRDefault="000F1287" w:rsidP="006C698A">
      <w:pPr>
        <w:autoSpaceDE w:val="0"/>
        <w:ind w:left="360"/>
        <w:jc w:val="both"/>
        <w:rPr>
          <w:rFonts w:cs="NewBaskervilleC-Roman"/>
          <w:szCs w:val="21"/>
        </w:rPr>
      </w:pPr>
      <w:r w:rsidRPr="007D7160">
        <w:rPr>
          <w:rFonts w:cs="NewBaskervilleC-Bold"/>
          <w:b/>
          <w:bCs/>
          <w:szCs w:val="21"/>
        </w:rPr>
        <w:t xml:space="preserve">Лабораторный инструментарий </w:t>
      </w:r>
      <w:r w:rsidRPr="007D7160">
        <w:rPr>
          <w:rFonts w:cs="NewBaskervilleC-Roman"/>
          <w:szCs w:val="21"/>
        </w:rPr>
        <w:t>необходим как для урочных занятий, так и для проведения наблюдений и исследований в природе, постановки и выполнения опытов, в целом — для реализации научных методов изучения живых организмов.</w:t>
      </w:r>
    </w:p>
    <w:p w:rsidR="000F1287" w:rsidRPr="007D7160" w:rsidRDefault="000F1287" w:rsidP="006C698A">
      <w:pPr>
        <w:autoSpaceDE w:val="0"/>
        <w:ind w:left="360"/>
        <w:jc w:val="both"/>
        <w:rPr>
          <w:rFonts w:cs="NewBaskervilleC-Roman"/>
          <w:szCs w:val="21"/>
        </w:rPr>
      </w:pPr>
      <w:r w:rsidRPr="007D7160">
        <w:rPr>
          <w:rFonts w:cs="NewBaskervilleC-Bold"/>
          <w:b/>
          <w:bCs/>
          <w:szCs w:val="21"/>
        </w:rPr>
        <w:lastRenderedPageBreak/>
        <w:t xml:space="preserve">Натуральные объекты </w:t>
      </w:r>
      <w:r w:rsidRPr="007D7160">
        <w:rPr>
          <w:rFonts w:cs="NewBaskervilleC-Roman"/>
          <w:szCs w:val="21"/>
        </w:rPr>
        <w:t>используются как при изучении нового материала, так и при проведении исследовательских работ, подготовке проектов, обобщении и систематизации,</w:t>
      </w:r>
    </w:p>
    <w:p w:rsidR="000F1287" w:rsidRPr="007D7160" w:rsidRDefault="000F1287" w:rsidP="006C698A">
      <w:pPr>
        <w:autoSpaceDE w:val="0"/>
        <w:ind w:left="360"/>
        <w:jc w:val="both"/>
        <w:rPr>
          <w:rFonts w:cs="NewBaskervilleC-Roman"/>
          <w:szCs w:val="21"/>
        </w:rPr>
      </w:pPr>
      <w:r w:rsidRPr="007D7160">
        <w:rPr>
          <w:rFonts w:cs="NewBaskervilleC-Roman"/>
          <w:szCs w:val="21"/>
        </w:rPr>
        <w:t>построении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rsidR="000F1287" w:rsidRPr="007D7160" w:rsidRDefault="000F1287" w:rsidP="006C698A">
      <w:pPr>
        <w:autoSpaceDE w:val="0"/>
        <w:ind w:left="360"/>
        <w:jc w:val="both"/>
        <w:rPr>
          <w:rFonts w:cs="NewBaskervilleC-Roman"/>
          <w:szCs w:val="21"/>
        </w:rPr>
      </w:pPr>
      <w:r w:rsidRPr="007D7160">
        <w:rPr>
          <w:rFonts w:cs="NewBaskervilleC-Bold"/>
          <w:b/>
          <w:bCs/>
          <w:szCs w:val="21"/>
        </w:rPr>
        <w:t xml:space="preserve">Учебные модели </w:t>
      </w:r>
      <w:r w:rsidRPr="007D7160">
        <w:rPr>
          <w:rFonts w:cs="NewBaskervilleC-Roman"/>
          <w:szCs w:val="21"/>
        </w:rPr>
        <w:t>служат для демонстрации структуры и взаимосвязей различных 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rsidR="000F1287" w:rsidRPr="007D7160" w:rsidRDefault="000F1287" w:rsidP="006C698A">
      <w:pPr>
        <w:autoSpaceDE w:val="0"/>
        <w:ind w:left="360"/>
        <w:jc w:val="both"/>
        <w:rPr>
          <w:rFonts w:cs="NewBaskervilleC-Roman"/>
          <w:szCs w:val="21"/>
        </w:rPr>
      </w:pPr>
      <w:r w:rsidRPr="007D7160">
        <w:rPr>
          <w:rFonts w:cs="NewBaskervilleC-Roman"/>
          <w:szCs w:val="21"/>
        </w:rPr>
        <w:t xml:space="preserve">В комплект </w:t>
      </w:r>
      <w:r w:rsidRPr="007D7160">
        <w:rPr>
          <w:rFonts w:cs="NewBaskervilleC-Bold"/>
          <w:b/>
          <w:bCs/>
          <w:szCs w:val="21"/>
        </w:rPr>
        <w:t xml:space="preserve">технических и информационно-коммуниативных средств обучения </w:t>
      </w:r>
      <w:r w:rsidRPr="007D7160">
        <w:rPr>
          <w:rFonts w:cs="NewBaskervilleC-Roman"/>
          <w:szCs w:val="21"/>
        </w:rPr>
        <w:t>входят: аппаратура для записейи воспроизведения аудио- и видеоинформации, компьютер,</w:t>
      </w:r>
      <w:r>
        <w:rPr>
          <w:rFonts w:cs="NewBaskervilleC-Roman"/>
          <w:szCs w:val="21"/>
        </w:rPr>
        <w:t xml:space="preserve"> </w:t>
      </w:r>
      <w:r w:rsidRPr="007D7160">
        <w:rPr>
          <w:rFonts w:cs="NewBaskervilleC-Roman"/>
          <w:szCs w:val="21"/>
        </w:rPr>
        <w:t>мультиме</w:t>
      </w:r>
      <w:r>
        <w:rPr>
          <w:rFonts w:cs="NewBaskervilleC-Roman"/>
          <w:szCs w:val="21"/>
        </w:rPr>
        <w:t>диапроектор</w:t>
      </w:r>
      <w:r w:rsidRPr="007D7160">
        <w:rPr>
          <w:rFonts w:cs="NewBaskervilleC-Roman"/>
          <w:szCs w:val="21"/>
        </w:rPr>
        <w:t>, коллекция медиа-ресурсов, электронные приложения к учебникам, обучающие программы.</w:t>
      </w:r>
    </w:p>
    <w:p w:rsidR="000F1287" w:rsidRPr="007D7160" w:rsidRDefault="000F1287" w:rsidP="006C698A">
      <w:pPr>
        <w:autoSpaceDE w:val="0"/>
        <w:ind w:left="360"/>
        <w:jc w:val="both"/>
        <w:rPr>
          <w:rFonts w:cs="NewBaskervilleC-Roman"/>
          <w:szCs w:val="21"/>
        </w:rPr>
      </w:pPr>
      <w:r w:rsidRPr="007D7160">
        <w:rPr>
          <w:rFonts w:cs="NewBaskervilleC-Roman"/>
          <w:szCs w:val="21"/>
        </w:rPr>
        <w:t>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ИКТ-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программы.</w:t>
      </w:r>
    </w:p>
    <w:p w:rsidR="000F1287" w:rsidRPr="007D7160" w:rsidRDefault="000F1287" w:rsidP="006C698A">
      <w:pPr>
        <w:autoSpaceDE w:val="0"/>
        <w:ind w:left="360"/>
        <w:jc w:val="both"/>
        <w:rPr>
          <w:rFonts w:cs="NewBaskervilleC-Bold"/>
          <w:b/>
          <w:bCs/>
          <w:szCs w:val="21"/>
        </w:rPr>
      </w:pPr>
      <w:r w:rsidRPr="007D7160">
        <w:rPr>
          <w:rFonts w:cs="NewBaskervilleC-Bold"/>
          <w:b/>
          <w:bCs/>
          <w:szCs w:val="21"/>
        </w:rPr>
        <w:t>Комплекты печатных демонстрационных пособий:</w:t>
      </w:r>
    </w:p>
    <w:p w:rsidR="000F1287" w:rsidRPr="007D7160" w:rsidRDefault="000F1287" w:rsidP="006C698A">
      <w:pPr>
        <w:autoSpaceDE w:val="0"/>
        <w:ind w:left="360"/>
        <w:jc w:val="both"/>
        <w:rPr>
          <w:rFonts w:cs="NewBaskervilleC-Roman"/>
          <w:szCs w:val="21"/>
        </w:rPr>
      </w:pPr>
      <w:r w:rsidRPr="007D7160">
        <w:rPr>
          <w:rFonts w:cs="NewBaskervilleC-Roman"/>
          <w:szCs w:val="21"/>
        </w:rPr>
        <w:t>(таблицы, транспаранты, портреты выдающихся учёных-биологов).</w:t>
      </w:r>
    </w:p>
    <w:p w:rsidR="000F1287" w:rsidRPr="007D7160" w:rsidRDefault="000F1287" w:rsidP="006C698A">
      <w:pPr>
        <w:autoSpaceDE w:val="0"/>
        <w:ind w:left="360"/>
        <w:jc w:val="both"/>
        <w:rPr>
          <w:rFonts w:cs="NewBaskervilleC-Roman"/>
          <w:szCs w:val="21"/>
        </w:rPr>
      </w:pPr>
      <w:r w:rsidRPr="007D7160">
        <w:rPr>
          <w:rFonts w:cs="NewBaskervilleC-Roman"/>
          <w:szCs w:val="21"/>
        </w:rPr>
        <w:t xml:space="preserve">Картотека с заданиями для индивидуального обучения, организации самостоятельных работ обучающихся, проведения контрольных работ. </w:t>
      </w:r>
    </w:p>
    <w:p w:rsidR="000F1287" w:rsidRPr="007D7160" w:rsidRDefault="000F1287" w:rsidP="006C698A">
      <w:pPr>
        <w:autoSpaceDE w:val="0"/>
        <w:ind w:left="360"/>
        <w:jc w:val="both"/>
        <w:rPr>
          <w:rFonts w:cs="FuturaDemiC"/>
          <w:szCs w:val="20"/>
        </w:rPr>
      </w:pPr>
      <w:r w:rsidRPr="007D7160">
        <w:rPr>
          <w:rFonts w:cs="FuturaDemiC"/>
          <w:szCs w:val="20"/>
        </w:rPr>
        <w:t>Натуральные объекты:</w:t>
      </w:r>
    </w:p>
    <w:p w:rsidR="000F1287" w:rsidRPr="007D7160" w:rsidRDefault="000F1287" w:rsidP="006C698A">
      <w:pPr>
        <w:autoSpaceDE w:val="0"/>
        <w:ind w:left="360"/>
        <w:jc w:val="both"/>
        <w:rPr>
          <w:rFonts w:cs="PetersburgC-BoldItalic"/>
          <w:b/>
          <w:bCs/>
          <w:i/>
          <w:iCs/>
          <w:szCs w:val="21"/>
        </w:rPr>
      </w:pPr>
      <w:r w:rsidRPr="007D7160">
        <w:rPr>
          <w:rFonts w:cs="PetersburgC-BoldItalic"/>
          <w:b/>
          <w:bCs/>
          <w:i/>
          <w:iCs/>
          <w:szCs w:val="21"/>
        </w:rPr>
        <w:t>Гербарии</w:t>
      </w:r>
    </w:p>
    <w:p w:rsidR="000F1287" w:rsidRPr="007D7160" w:rsidRDefault="000F1287" w:rsidP="006C698A">
      <w:pPr>
        <w:autoSpaceDE w:val="0"/>
        <w:ind w:left="360"/>
        <w:jc w:val="both"/>
        <w:rPr>
          <w:rFonts w:cs="NewBaskervilleC-Roman"/>
          <w:szCs w:val="21"/>
        </w:rPr>
      </w:pPr>
      <w:r w:rsidRPr="007D7160">
        <w:rPr>
          <w:rFonts w:cs="NewBaskervilleC-Roman"/>
          <w:szCs w:val="21"/>
        </w:rPr>
        <w:t>Основные группы растений</w:t>
      </w:r>
    </w:p>
    <w:p w:rsidR="000F1287" w:rsidRPr="007D7160" w:rsidRDefault="000F1287" w:rsidP="006C698A">
      <w:pPr>
        <w:autoSpaceDE w:val="0"/>
        <w:ind w:left="360"/>
        <w:jc w:val="both"/>
        <w:rPr>
          <w:rFonts w:cs="NewBaskervilleC-Roman"/>
          <w:szCs w:val="21"/>
        </w:rPr>
      </w:pPr>
      <w:r w:rsidRPr="007D7160">
        <w:rPr>
          <w:rFonts w:cs="NewBaskervilleC-Roman"/>
          <w:szCs w:val="21"/>
        </w:rPr>
        <w:t>Сельскохозяйственные растения</w:t>
      </w:r>
    </w:p>
    <w:p w:rsidR="000F1287" w:rsidRPr="007D7160" w:rsidRDefault="000F1287" w:rsidP="006C698A">
      <w:pPr>
        <w:autoSpaceDE w:val="0"/>
        <w:ind w:left="360"/>
        <w:jc w:val="both"/>
        <w:rPr>
          <w:rFonts w:cs="NewBaskervilleC-Roman"/>
          <w:szCs w:val="21"/>
        </w:rPr>
      </w:pPr>
      <w:r w:rsidRPr="007D7160">
        <w:rPr>
          <w:rFonts w:cs="NewBaskervilleC-Roman"/>
          <w:szCs w:val="21"/>
        </w:rPr>
        <w:t>Растительные сообщества</w:t>
      </w:r>
    </w:p>
    <w:p w:rsidR="000F1287" w:rsidRPr="007D7160" w:rsidRDefault="000F1287" w:rsidP="006C698A">
      <w:pPr>
        <w:autoSpaceDE w:val="0"/>
        <w:ind w:left="360"/>
        <w:jc w:val="both"/>
        <w:rPr>
          <w:rFonts w:cs="PetersburgC-BoldItalic"/>
          <w:b/>
          <w:bCs/>
          <w:i/>
          <w:iCs/>
          <w:szCs w:val="21"/>
        </w:rPr>
      </w:pPr>
      <w:r w:rsidRPr="007D7160">
        <w:rPr>
          <w:rFonts w:cs="PetersburgC-BoldItalic"/>
          <w:b/>
          <w:bCs/>
          <w:i/>
          <w:iCs/>
          <w:szCs w:val="21"/>
        </w:rPr>
        <w:t>Коллекции</w:t>
      </w:r>
    </w:p>
    <w:p w:rsidR="000F1287" w:rsidRPr="007D7160" w:rsidRDefault="000F1287" w:rsidP="006C698A">
      <w:pPr>
        <w:autoSpaceDE w:val="0"/>
        <w:ind w:left="360"/>
        <w:jc w:val="both"/>
        <w:rPr>
          <w:rFonts w:cs="NewBaskervilleC-Roman"/>
          <w:szCs w:val="21"/>
        </w:rPr>
      </w:pPr>
      <w:r w:rsidRPr="007D7160">
        <w:rPr>
          <w:rFonts w:cs="NewBaskervilleC-Roman"/>
          <w:szCs w:val="21"/>
        </w:rPr>
        <w:t>Голосеменные растения</w:t>
      </w:r>
    </w:p>
    <w:p w:rsidR="000F1287" w:rsidRPr="007D7160" w:rsidRDefault="000F1287" w:rsidP="006C698A">
      <w:pPr>
        <w:autoSpaceDE w:val="0"/>
        <w:ind w:left="360"/>
        <w:jc w:val="both"/>
        <w:rPr>
          <w:rFonts w:cs="NewBaskervilleC-Roman"/>
          <w:szCs w:val="21"/>
        </w:rPr>
      </w:pPr>
      <w:r w:rsidRPr="007D7160">
        <w:rPr>
          <w:rFonts w:cs="NewBaskervilleC-Roman"/>
          <w:szCs w:val="21"/>
        </w:rPr>
        <w:t>Семена и плоды</w:t>
      </w:r>
    </w:p>
    <w:p w:rsidR="000F1287" w:rsidRPr="007D7160" w:rsidRDefault="000F1287" w:rsidP="006C698A">
      <w:pPr>
        <w:autoSpaceDE w:val="0"/>
        <w:ind w:left="360"/>
        <w:jc w:val="both"/>
        <w:rPr>
          <w:rFonts w:cs="PetersburgC-BoldItalic"/>
          <w:b/>
          <w:bCs/>
          <w:i/>
          <w:iCs/>
          <w:szCs w:val="21"/>
        </w:rPr>
      </w:pPr>
      <w:r w:rsidRPr="007D7160">
        <w:rPr>
          <w:rFonts w:cs="PetersburgC-BoldItalic"/>
          <w:b/>
          <w:bCs/>
          <w:i/>
          <w:iCs/>
          <w:szCs w:val="21"/>
        </w:rPr>
        <w:t>Чучела позвоночных животных</w:t>
      </w:r>
    </w:p>
    <w:p w:rsidR="000F1287" w:rsidRPr="007D7160" w:rsidRDefault="000F1287" w:rsidP="006C698A">
      <w:pPr>
        <w:autoSpaceDE w:val="0"/>
        <w:ind w:left="360"/>
        <w:jc w:val="both"/>
        <w:rPr>
          <w:rFonts w:cs="NewBaskervilleC-Roman"/>
          <w:szCs w:val="21"/>
        </w:rPr>
      </w:pPr>
      <w:r w:rsidRPr="007D7160">
        <w:rPr>
          <w:rFonts w:cs="NewBaskervilleC-Roman"/>
          <w:szCs w:val="21"/>
        </w:rPr>
        <w:t>тетерев</w:t>
      </w:r>
    </w:p>
    <w:p w:rsidR="000F1287" w:rsidRPr="007D7160" w:rsidRDefault="000F1287" w:rsidP="006C698A">
      <w:pPr>
        <w:autoSpaceDE w:val="0"/>
        <w:ind w:left="360"/>
        <w:jc w:val="both"/>
        <w:rPr>
          <w:rFonts w:cs="PetersburgC-BoldItalic"/>
          <w:b/>
          <w:bCs/>
          <w:i/>
          <w:iCs/>
          <w:szCs w:val="21"/>
        </w:rPr>
      </w:pPr>
      <w:r w:rsidRPr="007D7160">
        <w:rPr>
          <w:rFonts w:cs="PetersburgC-BoldItalic"/>
          <w:b/>
          <w:bCs/>
          <w:i/>
          <w:iCs/>
          <w:szCs w:val="21"/>
        </w:rPr>
        <w:t>Комплекты микропрепаратов</w:t>
      </w:r>
    </w:p>
    <w:p w:rsidR="000F1287" w:rsidRPr="007D7160" w:rsidRDefault="000F1287" w:rsidP="006C698A">
      <w:pPr>
        <w:autoSpaceDE w:val="0"/>
        <w:ind w:left="360"/>
        <w:jc w:val="both"/>
        <w:rPr>
          <w:rFonts w:cs="NewBaskervilleC-Roman"/>
          <w:szCs w:val="21"/>
        </w:rPr>
      </w:pPr>
      <w:r w:rsidRPr="007D7160">
        <w:rPr>
          <w:rFonts w:cs="NewBaskervilleC-Roman"/>
          <w:szCs w:val="21"/>
        </w:rPr>
        <w:t>Ботаника I</w:t>
      </w:r>
    </w:p>
    <w:p w:rsidR="000F1287" w:rsidRPr="007D7160" w:rsidRDefault="000F1287" w:rsidP="006C698A">
      <w:pPr>
        <w:autoSpaceDE w:val="0"/>
        <w:ind w:left="360"/>
        <w:jc w:val="both"/>
        <w:rPr>
          <w:rFonts w:cs="NewBaskervilleC-Roman"/>
          <w:szCs w:val="21"/>
        </w:rPr>
      </w:pPr>
      <w:r w:rsidRPr="007D7160">
        <w:rPr>
          <w:rFonts w:cs="NewBaskervilleC-Roman"/>
          <w:szCs w:val="21"/>
        </w:rPr>
        <w:t>Ботаника II</w:t>
      </w:r>
    </w:p>
    <w:p w:rsidR="000F1287" w:rsidRPr="007D7160" w:rsidRDefault="000F1287" w:rsidP="006C698A">
      <w:pPr>
        <w:autoSpaceDE w:val="0"/>
        <w:ind w:left="360"/>
        <w:jc w:val="both"/>
        <w:rPr>
          <w:rFonts w:cs="NewBaskervilleC-Roman"/>
          <w:szCs w:val="21"/>
        </w:rPr>
      </w:pPr>
      <w:r w:rsidRPr="007D7160">
        <w:rPr>
          <w:rFonts w:cs="NewBaskervilleC-Roman"/>
          <w:szCs w:val="21"/>
        </w:rPr>
        <w:t>Зоология</w:t>
      </w:r>
    </w:p>
    <w:p w:rsidR="000F1287" w:rsidRPr="007D7160" w:rsidRDefault="000F1287" w:rsidP="006C698A">
      <w:pPr>
        <w:autoSpaceDE w:val="0"/>
        <w:ind w:left="360"/>
        <w:rPr>
          <w:rFonts w:cs="NewBaskervilleC-Roman"/>
          <w:szCs w:val="21"/>
        </w:rPr>
      </w:pPr>
      <w:r w:rsidRPr="007D7160">
        <w:rPr>
          <w:rFonts w:cs="NewBaskervilleC-Roman"/>
          <w:szCs w:val="21"/>
        </w:rPr>
        <w:t>Анатомия</w:t>
      </w:r>
    </w:p>
    <w:p w:rsidR="000F1287" w:rsidRPr="007D7160" w:rsidRDefault="000F1287" w:rsidP="006C698A">
      <w:pPr>
        <w:autoSpaceDE w:val="0"/>
        <w:ind w:left="360"/>
        <w:rPr>
          <w:rFonts w:cs="FuturaDemiC"/>
          <w:b/>
          <w:i/>
          <w:szCs w:val="20"/>
        </w:rPr>
      </w:pPr>
      <w:r w:rsidRPr="007D7160">
        <w:rPr>
          <w:rFonts w:cs="FuturaDemiC"/>
          <w:b/>
          <w:i/>
          <w:szCs w:val="20"/>
        </w:rPr>
        <w:t>Объёмные модели</w:t>
      </w:r>
    </w:p>
    <w:p w:rsidR="000F1287" w:rsidRPr="007D7160" w:rsidRDefault="000F1287" w:rsidP="006C698A">
      <w:pPr>
        <w:autoSpaceDE w:val="0"/>
        <w:ind w:left="360"/>
        <w:rPr>
          <w:rFonts w:cs="NewBaskervilleC-Roman"/>
          <w:szCs w:val="21"/>
        </w:rPr>
      </w:pPr>
      <w:r w:rsidRPr="007D7160">
        <w:rPr>
          <w:rFonts w:cs="NewBaskervilleC-Roman"/>
          <w:szCs w:val="21"/>
        </w:rPr>
        <w:t xml:space="preserve">Цветок </w:t>
      </w:r>
    </w:p>
    <w:p w:rsidR="000F1287" w:rsidRPr="007D7160" w:rsidRDefault="000F1287" w:rsidP="006C698A">
      <w:pPr>
        <w:autoSpaceDE w:val="0"/>
        <w:ind w:left="360"/>
        <w:rPr>
          <w:rFonts w:cs="NewBaskervilleC-Roman"/>
          <w:b/>
          <w:i/>
          <w:szCs w:val="21"/>
        </w:rPr>
      </w:pPr>
    </w:p>
    <w:p w:rsidR="000F1287" w:rsidRPr="007D7160" w:rsidRDefault="000F1287" w:rsidP="006C698A">
      <w:pPr>
        <w:autoSpaceDE w:val="0"/>
        <w:ind w:left="360"/>
        <w:rPr>
          <w:rFonts w:cs="NewBaskervilleC-Roman"/>
          <w:b/>
          <w:i/>
          <w:szCs w:val="21"/>
        </w:rPr>
      </w:pPr>
      <w:r w:rsidRPr="007D7160">
        <w:rPr>
          <w:rFonts w:cs="NewBaskervilleC-Roman"/>
          <w:b/>
          <w:i/>
          <w:szCs w:val="21"/>
        </w:rPr>
        <w:t>Рельефные таблицы</w:t>
      </w:r>
    </w:p>
    <w:p w:rsidR="000F1287" w:rsidRPr="007D7160" w:rsidRDefault="000F1287" w:rsidP="006C698A">
      <w:pPr>
        <w:autoSpaceDE w:val="0"/>
        <w:ind w:left="360"/>
        <w:rPr>
          <w:rFonts w:cs="NewBaskervilleC-Roman"/>
          <w:szCs w:val="21"/>
        </w:rPr>
      </w:pPr>
      <w:r w:rsidRPr="007D7160">
        <w:rPr>
          <w:rFonts w:cs="NewBaskervilleC-Roman"/>
          <w:szCs w:val="21"/>
        </w:rPr>
        <w:t>Строение лёгких</w:t>
      </w:r>
    </w:p>
    <w:p w:rsidR="000F1287" w:rsidRPr="007D7160" w:rsidRDefault="000F1287" w:rsidP="006C698A">
      <w:pPr>
        <w:autoSpaceDE w:val="0"/>
        <w:ind w:left="360"/>
        <w:rPr>
          <w:rFonts w:cs="NewBaskervilleC-Roman"/>
          <w:b/>
          <w:i/>
          <w:szCs w:val="21"/>
        </w:rPr>
      </w:pPr>
      <w:r w:rsidRPr="007D7160">
        <w:rPr>
          <w:rFonts w:cs="NewBaskervilleC-Roman"/>
          <w:b/>
          <w:i/>
          <w:szCs w:val="21"/>
        </w:rPr>
        <w:t>Магнитные модели-аппликации</w:t>
      </w:r>
    </w:p>
    <w:p w:rsidR="000F1287" w:rsidRPr="007D7160" w:rsidRDefault="000F1287" w:rsidP="006C698A">
      <w:pPr>
        <w:autoSpaceDE w:val="0"/>
        <w:ind w:left="360"/>
        <w:rPr>
          <w:rFonts w:cs="NewBaskervilleC-Roman"/>
          <w:szCs w:val="21"/>
        </w:rPr>
      </w:pPr>
      <w:r w:rsidRPr="007D7160">
        <w:rPr>
          <w:rFonts w:cs="NewBaskervilleC-Roman"/>
          <w:szCs w:val="21"/>
        </w:rPr>
        <w:t>Классификация растений и животных</w:t>
      </w:r>
    </w:p>
    <w:p w:rsidR="000F1287" w:rsidRPr="007D7160" w:rsidRDefault="000F1287" w:rsidP="006C698A">
      <w:pPr>
        <w:autoSpaceDE w:val="0"/>
        <w:ind w:left="360"/>
        <w:rPr>
          <w:rFonts w:cs="NewBaskervilleC-Roman"/>
          <w:szCs w:val="21"/>
        </w:rPr>
      </w:pPr>
      <w:r w:rsidRPr="007D7160">
        <w:rPr>
          <w:rFonts w:cs="NewBaskervilleC-Roman"/>
          <w:szCs w:val="21"/>
        </w:rPr>
        <w:t>и бычьего цепня</w:t>
      </w:r>
    </w:p>
    <w:p w:rsidR="000F1287" w:rsidRPr="007D7160" w:rsidRDefault="000F1287" w:rsidP="006C698A">
      <w:pPr>
        <w:autoSpaceDE w:val="0"/>
        <w:ind w:left="360"/>
        <w:rPr>
          <w:rFonts w:cs="NewBaskervilleC-Roman"/>
          <w:szCs w:val="21"/>
        </w:rPr>
      </w:pPr>
      <w:r w:rsidRPr="007D7160">
        <w:rPr>
          <w:rFonts w:cs="NewBaskervilleC-Roman"/>
          <w:szCs w:val="21"/>
        </w:rPr>
        <w:t>Развитие насекомых с полным и неполным превращением</w:t>
      </w:r>
    </w:p>
    <w:p w:rsidR="000F1287" w:rsidRPr="007D7160" w:rsidRDefault="000F1287" w:rsidP="006C698A">
      <w:pPr>
        <w:autoSpaceDE w:val="0"/>
        <w:ind w:left="360"/>
        <w:rPr>
          <w:rFonts w:cs="NewBaskervilleC-Roman"/>
          <w:b/>
          <w:i/>
          <w:szCs w:val="21"/>
        </w:rPr>
      </w:pPr>
      <w:r w:rsidRPr="007D7160">
        <w:rPr>
          <w:rFonts w:cs="NewBaskervilleC-Roman"/>
          <w:b/>
          <w:i/>
          <w:szCs w:val="21"/>
        </w:rPr>
        <w:t>Наборы муляжей</w:t>
      </w:r>
    </w:p>
    <w:p w:rsidR="000F1287" w:rsidRPr="007D7160" w:rsidRDefault="000F1287" w:rsidP="006C698A">
      <w:pPr>
        <w:autoSpaceDE w:val="0"/>
        <w:ind w:left="360"/>
        <w:rPr>
          <w:rFonts w:cs="NewBaskervilleC-Roman"/>
          <w:szCs w:val="21"/>
        </w:rPr>
      </w:pPr>
      <w:r w:rsidRPr="007D7160">
        <w:rPr>
          <w:rFonts w:cs="NewBaskervilleC-Roman"/>
          <w:szCs w:val="21"/>
        </w:rPr>
        <w:t>Плоды, овощи, фруктовые растения</w:t>
      </w:r>
    </w:p>
    <w:p w:rsidR="000F1287" w:rsidRPr="007D7160" w:rsidRDefault="000F1287" w:rsidP="006C698A">
      <w:pPr>
        <w:autoSpaceDE w:val="0"/>
        <w:ind w:left="360"/>
        <w:rPr>
          <w:rFonts w:cs="NewBaskervilleC-Roman"/>
          <w:b/>
          <w:i/>
          <w:szCs w:val="21"/>
        </w:rPr>
      </w:pPr>
      <w:r w:rsidRPr="007D7160">
        <w:rPr>
          <w:rFonts w:cs="NewBaskervilleC-Roman"/>
          <w:b/>
          <w:i/>
          <w:szCs w:val="21"/>
        </w:rPr>
        <w:t>Приборы</w:t>
      </w:r>
    </w:p>
    <w:p w:rsidR="000F1287" w:rsidRPr="007D7160" w:rsidRDefault="000F1287" w:rsidP="006C698A">
      <w:pPr>
        <w:autoSpaceDE w:val="0"/>
        <w:ind w:left="360"/>
        <w:rPr>
          <w:rFonts w:cs="PetersburgC-BoldItalic"/>
          <w:b/>
          <w:bCs/>
          <w:i/>
          <w:iCs/>
          <w:szCs w:val="21"/>
        </w:rPr>
      </w:pPr>
      <w:r w:rsidRPr="007D7160">
        <w:rPr>
          <w:rFonts w:cs="PetersburgC-BoldItalic"/>
          <w:b/>
          <w:bCs/>
          <w:i/>
          <w:iCs/>
          <w:szCs w:val="21"/>
        </w:rPr>
        <w:lastRenderedPageBreak/>
        <w:t>Раздаточные</w:t>
      </w:r>
    </w:p>
    <w:p w:rsidR="000F1287" w:rsidRPr="007D7160" w:rsidRDefault="000F1287" w:rsidP="006C698A">
      <w:pPr>
        <w:autoSpaceDE w:val="0"/>
        <w:ind w:left="360"/>
        <w:rPr>
          <w:rFonts w:cs="NewBaskervilleC-Roman"/>
          <w:szCs w:val="21"/>
        </w:rPr>
      </w:pPr>
      <w:r w:rsidRPr="007D7160">
        <w:rPr>
          <w:rFonts w:cs="NewBaskervilleC-Roman"/>
          <w:szCs w:val="21"/>
        </w:rPr>
        <w:t>Лупа ручная</w:t>
      </w:r>
    </w:p>
    <w:p w:rsidR="000F1287" w:rsidRPr="007D7160" w:rsidRDefault="000F1287" w:rsidP="006C698A">
      <w:pPr>
        <w:autoSpaceDE w:val="0"/>
        <w:ind w:left="360"/>
        <w:rPr>
          <w:rFonts w:cs="NewBaskervilleC-Roman"/>
          <w:szCs w:val="21"/>
        </w:rPr>
      </w:pPr>
      <w:r w:rsidRPr="007D7160">
        <w:rPr>
          <w:rFonts w:cs="NewBaskervilleC-Roman"/>
          <w:szCs w:val="21"/>
        </w:rPr>
        <w:t>Микроскоп</w:t>
      </w:r>
    </w:p>
    <w:p w:rsidR="000F1287" w:rsidRPr="007D7160" w:rsidRDefault="000F1287" w:rsidP="006C698A">
      <w:pPr>
        <w:autoSpaceDE w:val="0"/>
        <w:ind w:left="360"/>
        <w:rPr>
          <w:rFonts w:cs="NewBaskervilleC-Roman"/>
          <w:szCs w:val="21"/>
        </w:rPr>
      </w:pPr>
      <w:r w:rsidRPr="007D7160">
        <w:rPr>
          <w:rFonts w:cs="NewBaskervilleC-Roman"/>
          <w:szCs w:val="21"/>
        </w:rPr>
        <w:t>Посуда и принадлежности для опытов</w:t>
      </w:r>
    </w:p>
    <w:p w:rsidR="000F1287" w:rsidRPr="007D7160" w:rsidRDefault="000F1287" w:rsidP="006C698A">
      <w:pPr>
        <w:autoSpaceDE w:val="0"/>
        <w:ind w:left="360"/>
        <w:rPr>
          <w:rFonts w:cs="PetersburgC-BoldItalic"/>
          <w:b/>
          <w:bCs/>
          <w:i/>
          <w:iCs/>
          <w:szCs w:val="21"/>
        </w:rPr>
      </w:pPr>
      <w:r w:rsidRPr="007D7160">
        <w:rPr>
          <w:rFonts w:cs="PetersburgC-BoldItalic"/>
          <w:b/>
          <w:bCs/>
          <w:i/>
          <w:iCs/>
          <w:szCs w:val="21"/>
        </w:rPr>
        <w:t>Демонстрационные</w:t>
      </w:r>
    </w:p>
    <w:p w:rsidR="000F1287" w:rsidRPr="007D7160" w:rsidRDefault="000F1287" w:rsidP="006C698A">
      <w:pPr>
        <w:autoSpaceDE w:val="0"/>
        <w:ind w:left="360"/>
        <w:rPr>
          <w:rFonts w:cs="NewBaskervilleC-Roman"/>
          <w:szCs w:val="21"/>
        </w:rPr>
      </w:pPr>
      <w:r w:rsidRPr="007D7160">
        <w:rPr>
          <w:rFonts w:cs="NewBaskervilleC-Roman"/>
          <w:szCs w:val="21"/>
        </w:rPr>
        <w:t xml:space="preserve"> (ШЛб)</w:t>
      </w:r>
    </w:p>
    <w:p w:rsidR="000F1287" w:rsidRPr="007D7160" w:rsidRDefault="000F1287" w:rsidP="006C698A">
      <w:pPr>
        <w:autoSpaceDE w:val="0"/>
        <w:ind w:left="360"/>
        <w:rPr>
          <w:rFonts w:cs="NewBaskervilleC-Roman"/>
          <w:szCs w:val="21"/>
        </w:rPr>
      </w:pPr>
      <w:r w:rsidRPr="007D7160">
        <w:rPr>
          <w:rFonts w:cs="NewBaskervilleC-Roman"/>
          <w:szCs w:val="21"/>
        </w:rPr>
        <w:t>Доска для сушки посуды</w:t>
      </w:r>
    </w:p>
    <w:p w:rsidR="000F1287" w:rsidRPr="007D7160" w:rsidRDefault="000F1287" w:rsidP="006C698A">
      <w:pPr>
        <w:autoSpaceDE w:val="0"/>
        <w:ind w:left="360"/>
        <w:rPr>
          <w:rFonts w:cs="PetersburgC-BoldItalic"/>
          <w:b/>
          <w:bCs/>
          <w:i/>
          <w:iCs/>
          <w:szCs w:val="21"/>
        </w:rPr>
      </w:pPr>
      <w:r w:rsidRPr="007D7160">
        <w:rPr>
          <w:rFonts w:cs="PetersburgC-BoldItalic"/>
          <w:b/>
          <w:bCs/>
          <w:i/>
          <w:iCs/>
          <w:szCs w:val="21"/>
        </w:rPr>
        <w:t>Лабораторные</w:t>
      </w:r>
    </w:p>
    <w:p w:rsidR="000F1287" w:rsidRPr="007D7160" w:rsidRDefault="000F1287" w:rsidP="006C698A">
      <w:pPr>
        <w:autoSpaceDE w:val="0"/>
        <w:ind w:left="360"/>
        <w:rPr>
          <w:rFonts w:cs="NewBaskervilleC-Roman"/>
          <w:szCs w:val="21"/>
        </w:rPr>
      </w:pPr>
      <w:r w:rsidRPr="007D7160">
        <w:rPr>
          <w:rFonts w:cs="NewBaskervilleC-Roman"/>
          <w:szCs w:val="21"/>
        </w:rPr>
        <w:t>Набор препаровальных инструментов</w:t>
      </w:r>
    </w:p>
    <w:p w:rsidR="000F1287" w:rsidRPr="007D7160" w:rsidRDefault="000F1287" w:rsidP="006C698A">
      <w:pPr>
        <w:autoSpaceDE w:val="0"/>
        <w:ind w:left="360"/>
        <w:rPr>
          <w:rFonts w:cs="NewBaskervilleC-Roman"/>
          <w:b/>
          <w:i/>
          <w:szCs w:val="21"/>
        </w:rPr>
      </w:pPr>
      <w:r w:rsidRPr="007D7160">
        <w:rPr>
          <w:rFonts w:cs="NewBaskervilleC-Roman"/>
          <w:b/>
          <w:i/>
          <w:szCs w:val="21"/>
        </w:rPr>
        <w:t>Печатные пособия</w:t>
      </w:r>
    </w:p>
    <w:p w:rsidR="000F1287" w:rsidRPr="007D7160" w:rsidRDefault="000F1287" w:rsidP="006C698A">
      <w:pPr>
        <w:autoSpaceDE w:val="0"/>
        <w:ind w:left="360"/>
        <w:rPr>
          <w:rFonts w:cs="PetersburgC-BoldItalic"/>
          <w:b/>
          <w:bCs/>
          <w:i/>
          <w:iCs/>
          <w:szCs w:val="21"/>
        </w:rPr>
      </w:pPr>
      <w:r w:rsidRPr="007D7160">
        <w:rPr>
          <w:rFonts w:cs="PetersburgC-BoldItalic"/>
          <w:b/>
          <w:bCs/>
          <w:i/>
          <w:iCs/>
          <w:szCs w:val="21"/>
        </w:rPr>
        <w:t>Демонстрационные</w:t>
      </w:r>
    </w:p>
    <w:p w:rsidR="000F1287" w:rsidRPr="007D7160" w:rsidRDefault="000F1287" w:rsidP="006C698A">
      <w:pPr>
        <w:autoSpaceDE w:val="0"/>
        <w:ind w:left="360"/>
        <w:rPr>
          <w:rFonts w:cs="NewBaskervilleC-Roman"/>
          <w:szCs w:val="21"/>
        </w:rPr>
      </w:pPr>
      <w:r w:rsidRPr="007D7160">
        <w:rPr>
          <w:rFonts w:cs="NewBaskervilleC-Roman"/>
          <w:szCs w:val="21"/>
        </w:rPr>
        <w:t>Комплект таблиц «Ботаника 1. Грибы, лишайники, водоросли, мхи, папоротникообразные и голосеменные растения.</w:t>
      </w:r>
    </w:p>
    <w:p w:rsidR="000F1287" w:rsidRPr="007D7160" w:rsidRDefault="000F1287" w:rsidP="006C698A">
      <w:pPr>
        <w:autoSpaceDE w:val="0"/>
        <w:ind w:left="360"/>
        <w:rPr>
          <w:rFonts w:cs="NewBaskervilleC-Roman"/>
          <w:szCs w:val="21"/>
        </w:rPr>
      </w:pPr>
      <w:r w:rsidRPr="007D7160">
        <w:rPr>
          <w:rFonts w:cs="NewBaskervilleC-Roman"/>
          <w:szCs w:val="21"/>
        </w:rPr>
        <w:t>Комплект таблиц «Ботаника 2. Строение и систематика цветковых растений»</w:t>
      </w:r>
    </w:p>
    <w:p w:rsidR="000F1287" w:rsidRPr="007D7160" w:rsidRDefault="000F1287" w:rsidP="006C698A">
      <w:pPr>
        <w:autoSpaceDE w:val="0"/>
        <w:ind w:left="360"/>
        <w:rPr>
          <w:rFonts w:cs="NewBaskervilleC-Roman"/>
          <w:szCs w:val="21"/>
        </w:rPr>
      </w:pPr>
      <w:r w:rsidRPr="007D7160">
        <w:rPr>
          <w:rFonts w:cs="NewBaskervilleC-Roman"/>
          <w:szCs w:val="21"/>
        </w:rPr>
        <w:t>Комплект таблиц «Зоология 1. Беспозвоночные»</w:t>
      </w:r>
    </w:p>
    <w:p w:rsidR="000F1287" w:rsidRPr="007D7160" w:rsidRDefault="000F1287" w:rsidP="006C698A">
      <w:pPr>
        <w:autoSpaceDE w:val="0"/>
        <w:ind w:left="360"/>
        <w:rPr>
          <w:rFonts w:cs="NewBaskervilleC-Roman"/>
          <w:szCs w:val="21"/>
        </w:rPr>
      </w:pPr>
      <w:r w:rsidRPr="007D7160">
        <w:rPr>
          <w:rFonts w:cs="NewBaskervilleC-Roman"/>
          <w:szCs w:val="21"/>
        </w:rPr>
        <w:t>Комплект таблиц «Зоология 2. Позвоночные»</w:t>
      </w:r>
    </w:p>
    <w:p w:rsidR="000F1287" w:rsidRPr="00CE3053" w:rsidRDefault="000F1287" w:rsidP="005E7960">
      <w:pPr>
        <w:pStyle w:val="a5"/>
        <w:jc w:val="both"/>
      </w:pPr>
    </w:p>
    <w:sectPr w:rsidR="000F1287" w:rsidRPr="00CE3053" w:rsidSect="00CE3053">
      <w:foot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71D" w:rsidRDefault="00CB671D" w:rsidP="00CE3053">
      <w:r>
        <w:separator/>
      </w:r>
    </w:p>
  </w:endnote>
  <w:endnote w:type="continuationSeparator" w:id="0">
    <w:p w:rsidR="00CB671D" w:rsidRDefault="00CB671D" w:rsidP="00CE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extbook New">
    <w:altName w:val="Textbook New"/>
    <w:panose1 w:val="00000000000000000000"/>
    <w:charset w:val="CC"/>
    <w:family w:val="swiss"/>
    <w:notTrueType/>
    <w:pitch w:val="default"/>
    <w:sig w:usb0="00000201" w:usb1="00000000" w:usb2="00000000" w:usb3="00000000" w:csb0="00000004" w:csb1="00000000"/>
  </w:font>
  <w:font w:name="FranklinGothicMediumC">
    <w:panose1 w:val="00000000000000000000"/>
    <w:charset w:val="00"/>
    <w:family w:val="decorative"/>
    <w:notTrueType/>
    <w:pitch w:val="variable"/>
    <w:sig w:usb0="00000003" w:usb1="00000000" w:usb2="00000000" w:usb3="00000000" w:csb0="00000001" w:csb1="00000000"/>
  </w:font>
  <w:font w:name="NewBaskervilleC-Bold">
    <w:panose1 w:val="00000000000000000000"/>
    <w:charset w:val="CC"/>
    <w:family w:val="auto"/>
    <w:notTrueType/>
    <w:pitch w:val="default"/>
    <w:sig w:usb0="00000201" w:usb1="00000000" w:usb2="00000000" w:usb3="00000000" w:csb0="00000004"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FuturaDemiC">
    <w:altName w:val="Times New Roman"/>
    <w:panose1 w:val="00000000000000000000"/>
    <w:charset w:val="CC"/>
    <w:family w:val="auto"/>
    <w:notTrueType/>
    <w:pitch w:val="default"/>
    <w:sig w:usb0="00000201" w:usb1="00000000" w:usb2="00000000" w:usb3="00000000" w:csb0="00000004" w:csb1="00000000"/>
  </w:font>
  <w:font w:name="NewBaskervilleC-Roman">
    <w:altName w:val="Times New Roman"/>
    <w:panose1 w:val="00000000000000000000"/>
    <w:charset w:val="CC"/>
    <w:family w:val="auto"/>
    <w:notTrueType/>
    <w:pitch w:val="default"/>
    <w:sig w:usb0="00000201" w:usb1="00000000" w:usb2="00000000" w:usb3="00000000" w:csb0="00000004" w:csb1="00000000"/>
  </w:font>
  <w:font w:name="PetersburgC-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87" w:rsidRDefault="008034B5">
    <w:pPr>
      <w:pStyle w:val="ab"/>
      <w:jc w:val="right"/>
    </w:pPr>
    <w:r>
      <w:fldChar w:fldCharType="begin"/>
    </w:r>
    <w:r>
      <w:instrText>PAGE   \* MERGEFORMAT</w:instrText>
    </w:r>
    <w:r>
      <w:fldChar w:fldCharType="separate"/>
    </w:r>
    <w:r w:rsidR="006611D0">
      <w:rPr>
        <w:noProof/>
      </w:rPr>
      <w:t>1</w:t>
    </w:r>
    <w:r>
      <w:rPr>
        <w:noProof/>
      </w:rPr>
      <w:fldChar w:fldCharType="end"/>
    </w:r>
  </w:p>
  <w:p w:rsidR="000F1287" w:rsidRDefault="000F1287">
    <w:pPr>
      <w:pStyle w:val="ab"/>
    </w:pPr>
  </w:p>
  <w:p w:rsidR="000F1287" w:rsidRDefault="000F12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71D" w:rsidRDefault="00CB671D" w:rsidP="00CE3053">
      <w:r>
        <w:separator/>
      </w:r>
    </w:p>
  </w:footnote>
  <w:footnote w:type="continuationSeparator" w:id="0">
    <w:p w:rsidR="00CB671D" w:rsidRDefault="00CB671D" w:rsidP="00CE3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5"/>
    <w:lvl w:ilvl="0">
      <w:start w:val="1"/>
      <w:numFmt w:val="decimal"/>
      <w:lvlText w:val="%1."/>
      <w:lvlJc w:val="left"/>
      <w:pPr>
        <w:tabs>
          <w:tab w:val="num" w:pos="720"/>
        </w:tabs>
        <w:ind w:left="720" w:hanging="360"/>
      </w:pPr>
      <w:rPr>
        <w:rFonts w:cs="Times New Roman"/>
      </w:rPr>
    </w:lvl>
  </w:abstractNum>
  <w:abstractNum w:abstractNumId="1">
    <w:nsid w:val="00000004"/>
    <w:multiLevelType w:val="singleLevel"/>
    <w:tmpl w:val="00000004"/>
    <w:name w:val="WW8Num16"/>
    <w:lvl w:ilvl="0">
      <w:start w:val="1"/>
      <w:numFmt w:val="decimal"/>
      <w:lvlText w:val="%1."/>
      <w:lvlJc w:val="left"/>
      <w:pPr>
        <w:tabs>
          <w:tab w:val="num" w:pos="720"/>
        </w:tabs>
        <w:ind w:left="720" w:hanging="360"/>
      </w:pPr>
      <w:rPr>
        <w:rFonts w:cs="Times New Roman"/>
      </w:rPr>
    </w:lvl>
  </w:abstractNum>
  <w:abstractNum w:abstractNumId="2">
    <w:nsid w:val="00000005"/>
    <w:multiLevelType w:val="singleLevel"/>
    <w:tmpl w:val="00000005"/>
    <w:name w:val="WW8Num18"/>
    <w:lvl w:ilvl="0">
      <w:start w:val="1"/>
      <w:numFmt w:val="decimal"/>
      <w:lvlText w:val="%1."/>
      <w:lvlJc w:val="left"/>
      <w:pPr>
        <w:tabs>
          <w:tab w:val="num" w:pos="780"/>
        </w:tabs>
        <w:ind w:left="780" w:hanging="360"/>
      </w:pPr>
      <w:rPr>
        <w:rFonts w:cs="Times New Roman"/>
      </w:rPr>
    </w:lvl>
  </w:abstractNum>
  <w:abstractNum w:abstractNumId="3">
    <w:nsid w:val="0000000A"/>
    <w:multiLevelType w:val="singleLevel"/>
    <w:tmpl w:val="0000000A"/>
    <w:name w:val="WW8Num24"/>
    <w:lvl w:ilvl="0">
      <w:start w:val="1"/>
      <w:numFmt w:val="decimal"/>
      <w:lvlText w:val="%1."/>
      <w:lvlJc w:val="left"/>
      <w:pPr>
        <w:tabs>
          <w:tab w:val="num" w:pos="720"/>
        </w:tabs>
        <w:ind w:left="720" w:hanging="360"/>
      </w:pPr>
      <w:rPr>
        <w:rFonts w:cs="Times New Roman"/>
      </w:rPr>
    </w:lvl>
  </w:abstractNum>
  <w:abstractNum w:abstractNumId="4">
    <w:nsid w:val="0000000B"/>
    <w:multiLevelType w:val="singleLevel"/>
    <w:tmpl w:val="0000000B"/>
    <w:name w:val="WW8Num25"/>
    <w:lvl w:ilvl="0">
      <w:start w:val="1"/>
      <w:numFmt w:val="decimal"/>
      <w:lvlText w:val="%1."/>
      <w:lvlJc w:val="left"/>
      <w:pPr>
        <w:tabs>
          <w:tab w:val="num" w:pos="720"/>
        </w:tabs>
        <w:ind w:left="720" w:hanging="360"/>
      </w:pPr>
      <w:rPr>
        <w:rFonts w:cs="Times New Roman"/>
      </w:rPr>
    </w:lvl>
  </w:abstractNum>
  <w:abstractNum w:abstractNumId="5">
    <w:nsid w:val="12A61BE5"/>
    <w:multiLevelType w:val="multilevel"/>
    <w:tmpl w:val="B06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00963"/>
    <w:multiLevelType w:val="hybridMultilevel"/>
    <w:tmpl w:val="7AEC5376"/>
    <w:lvl w:ilvl="0" w:tplc="2346BAA2">
      <w:start w:val="8"/>
      <w:numFmt w:val="decimal"/>
      <w:lvlText w:val="%1."/>
      <w:lvlJc w:val="left"/>
      <w:pPr>
        <w:ind w:left="602" w:hanging="360"/>
      </w:pPr>
      <w:rPr>
        <w:rFonts w:cs="Times New Roman" w:hint="default"/>
      </w:rPr>
    </w:lvl>
    <w:lvl w:ilvl="1" w:tplc="04190019" w:tentative="1">
      <w:start w:val="1"/>
      <w:numFmt w:val="lowerLetter"/>
      <w:lvlText w:val="%2."/>
      <w:lvlJc w:val="left"/>
      <w:pPr>
        <w:ind w:left="1322" w:hanging="360"/>
      </w:pPr>
      <w:rPr>
        <w:rFonts w:cs="Times New Roman"/>
      </w:rPr>
    </w:lvl>
    <w:lvl w:ilvl="2" w:tplc="0419001B" w:tentative="1">
      <w:start w:val="1"/>
      <w:numFmt w:val="lowerRoman"/>
      <w:lvlText w:val="%3."/>
      <w:lvlJc w:val="right"/>
      <w:pPr>
        <w:ind w:left="2042" w:hanging="180"/>
      </w:pPr>
      <w:rPr>
        <w:rFonts w:cs="Times New Roman"/>
      </w:rPr>
    </w:lvl>
    <w:lvl w:ilvl="3" w:tplc="0419000F" w:tentative="1">
      <w:start w:val="1"/>
      <w:numFmt w:val="decimal"/>
      <w:lvlText w:val="%4."/>
      <w:lvlJc w:val="left"/>
      <w:pPr>
        <w:ind w:left="2762" w:hanging="360"/>
      </w:pPr>
      <w:rPr>
        <w:rFonts w:cs="Times New Roman"/>
      </w:rPr>
    </w:lvl>
    <w:lvl w:ilvl="4" w:tplc="04190019" w:tentative="1">
      <w:start w:val="1"/>
      <w:numFmt w:val="lowerLetter"/>
      <w:lvlText w:val="%5."/>
      <w:lvlJc w:val="left"/>
      <w:pPr>
        <w:ind w:left="3482" w:hanging="360"/>
      </w:pPr>
      <w:rPr>
        <w:rFonts w:cs="Times New Roman"/>
      </w:rPr>
    </w:lvl>
    <w:lvl w:ilvl="5" w:tplc="0419001B" w:tentative="1">
      <w:start w:val="1"/>
      <w:numFmt w:val="lowerRoman"/>
      <w:lvlText w:val="%6."/>
      <w:lvlJc w:val="right"/>
      <w:pPr>
        <w:ind w:left="4202" w:hanging="180"/>
      </w:pPr>
      <w:rPr>
        <w:rFonts w:cs="Times New Roman"/>
      </w:rPr>
    </w:lvl>
    <w:lvl w:ilvl="6" w:tplc="0419000F" w:tentative="1">
      <w:start w:val="1"/>
      <w:numFmt w:val="decimal"/>
      <w:lvlText w:val="%7."/>
      <w:lvlJc w:val="left"/>
      <w:pPr>
        <w:ind w:left="4922" w:hanging="360"/>
      </w:pPr>
      <w:rPr>
        <w:rFonts w:cs="Times New Roman"/>
      </w:rPr>
    </w:lvl>
    <w:lvl w:ilvl="7" w:tplc="04190019" w:tentative="1">
      <w:start w:val="1"/>
      <w:numFmt w:val="lowerLetter"/>
      <w:lvlText w:val="%8."/>
      <w:lvlJc w:val="left"/>
      <w:pPr>
        <w:ind w:left="5642" w:hanging="360"/>
      </w:pPr>
      <w:rPr>
        <w:rFonts w:cs="Times New Roman"/>
      </w:rPr>
    </w:lvl>
    <w:lvl w:ilvl="8" w:tplc="0419001B" w:tentative="1">
      <w:start w:val="1"/>
      <w:numFmt w:val="lowerRoman"/>
      <w:lvlText w:val="%9."/>
      <w:lvlJc w:val="right"/>
      <w:pPr>
        <w:ind w:left="6362" w:hanging="180"/>
      </w:pPr>
      <w:rPr>
        <w:rFonts w:cs="Times New Roman"/>
      </w:rPr>
    </w:lvl>
  </w:abstractNum>
  <w:abstractNum w:abstractNumId="7">
    <w:nsid w:val="1AD772F4"/>
    <w:multiLevelType w:val="hybridMultilevel"/>
    <w:tmpl w:val="75CEC5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2030E98"/>
    <w:multiLevelType w:val="multilevel"/>
    <w:tmpl w:val="1E3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12C3E"/>
    <w:multiLevelType w:val="hybridMultilevel"/>
    <w:tmpl w:val="C436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675764"/>
    <w:multiLevelType w:val="hybridMultilevel"/>
    <w:tmpl w:val="3AC27132"/>
    <w:lvl w:ilvl="0" w:tplc="2B4451FA">
      <w:start w:val="1"/>
      <w:numFmt w:val="decimal"/>
      <w:lvlText w:val="%1."/>
      <w:lvlJc w:val="left"/>
      <w:pPr>
        <w:ind w:left="602" w:hanging="360"/>
      </w:pPr>
      <w:rPr>
        <w:rFonts w:cs="Times New Roman" w:hint="default"/>
      </w:rPr>
    </w:lvl>
    <w:lvl w:ilvl="1" w:tplc="04190019" w:tentative="1">
      <w:start w:val="1"/>
      <w:numFmt w:val="lowerLetter"/>
      <w:lvlText w:val="%2."/>
      <w:lvlJc w:val="left"/>
      <w:pPr>
        <w:ind w:left="1322" w:hanging="360"/>
      </w:pPr>
      <w:rPr>
        <w:rFonts w:cs="Times New Roman"/>
      </w:rPr>
    </w:lvl>
    <w:lvl w:ilvl="2" w:tplc="0419001B" w:tentative="1">
      <w:start w:val="1"/>
      <w:numFmt w:val="lowerRoman"/>
      <w:lvlText w:val="%3."/>
      <w:lvlJc w:val="right"/>
      <w:pPr>
        <w:ind w:left="2042" w:hanging="180"/>
      </w:pPr>
      <w:rPr>
        <w:rFonts w:cs="Times New Roman"/>
      </w:rPr>
    </w:lvl>
    <w:lvl w:ilvl="3" w:tplc="0419000F" w:tentative="1">
      <w:start w:val="1"/>
      <w:numFmt w:val="decimal"/>
      <w:lvlText w:val="%4."/>
      <w:lvlJc w:val="left"/>
      <w:pPr>
        <w:ind w:left="2762" w:hanging="360"/>
      </w:pPr>
      <w:rPr>
        <w:rFonts w:cs="Times New Roman"/>
      </w:rPr>
    </w:lvl>
    <w:lvl w:ilvl="4" w:tplc="04190019" w:tentative="1">
      <w:start w:val="1"/>
      <w:numFmt w:val="lowerLetter"/>
      <w:lvlText w:val="%5."/>
      <w:lvlJc w:val="left"/>
      <w:pPr>
        <w:ind w:left="3482" w:hanging="360"/>
      </w:pPr>
      <w:rPr>
        <w:rFonts w:cs="Times New Roman"/>
      </w:rPr>
    </w:lvl>
    <w:lvl w:ilvl="5" w:tplc="0419001B" w:tentative="1">
      <w:start w:val="1"/>
      <w:numFmt w:val="lowerRoman"/>
      <w:lvlText w:val="%6."/>
      <w:lvlJc w:val="right"/>
      <w:pPr>
        <w:ind w:left="4202" w:hanging="180"/>
      </w:pPr>
      <w:rPr>
        <w:rFonts w:cs="Times New Roman"/>
      </w:rPr>
    </w:lvl>
    <w:lvl w:ilvl="6" w:tplc="0419000F" w:tentative="1">
      <w:start w:val="1"/>
      <w:numFmt w:val="decimal"/>
      <w:lvlText w:val="%7."/>
      <w:lvlJc w:val="left"/>
      <w:pPr>
        <w:ind w:left="4922" w:hanging="360"/>
      </w:pPr>
      <w:rPr>
        <w:rFonts w:cs="Times New Roman"/>
      </w:rPr>
    </w:lvl>
    <w:lvl w:ilvl="7" w:tplc="04190019" w:tentative="1">
      <w:start w:val="1"/>
      <w:numFmt w:val="lowerLetter"/>
      <w:lvlText w:val="%8."/>
      <w:lvlJc w:val="left"/>
      <w:pPr>
        <w:ind w:left="5642" w:hanging="360"/>
      </w:pPr>
      <w:rPr>
        <w:rFonts w:cs="Times New Roman"/>
      </w:rPr>
    </w:lvl>
    <w:lvl w:ilvl="8" w:tplc="0419001B" w:tentative="1">
      <w:start w:val="1"/>
      <w:numFmt w:val="lowerRoman"/>
      <w:lvlText w:val="%9."/>
      <w:lvlJc w:val="right"/>
      <w:pPr>
        <w:ind w:left="6362" w:hanging="180"/>
      </w:pPr>
      <w:rPr>
        <w:rFonts w:cs="Times New Roman"/>
      </w:rPr>
    </w:lvl>
  </w:abstractNum>
  <w:abstractNum w:abstractNumId="12">
    <w:nsid w:val="482D18A6"/>
    <w:multiLevelType w:val="hybridMultilevel"/>
    <w:tmpl w:val="9D4CF12A"/>
    <w:lvl w:ilvl="0" w:tplc="D05A954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924FA"/>
    <w:multiLevelType w:val="hybridMultilevel"/>
    <w:tmpl w:val="6BE25A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530D5A73"/>
    <w:multiLevelType w:val="multilevel"/>
    <w:tmpl w:val="7F0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71ED3"/>
    <w:multiLevelType w:val="hybridMultilevel"/>
    <w:tmpl w:val="90F47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59767E"/>
    <w:multiLevelType w:val="hybridMultilevel"/>
    <w:tmpl w:val="ECD67FFA"/>
    <w:lvl w:ilvl="0" w:tplc="D390ED86">
      <w:start w:val="1"/>
      <w:numFmt w:val="decimal"/>
      <w:lvlText w:val="%1."/>
      <w:lvlJc w:val="left"/>
      <w:pPr>
        <w:ind w:left="527" w:hanging="360"/>
      </w:pPr>
      <w:rPr>
        <w:rFonts w:cs="Times New Roman" w:hint="default"/>
      </w:rPr>
    </w:lvl>
    <w:lvl w:ilvl="1" w:tplc="04190019" w:tentative="1">
      <w:start w:val="1"/>
      <w:numFmt w:val="lowerLetter"/>
      <w:lvlText w:val="%2."/>
      <w:lvlJc w:val="left"/>
      <w:pPr>
        <w:ind w:left="1247" w:hanging="360"/>
      </w:pPr>
      <w:rPr>
        <w:rFonts w:cs="Times New Roman"/>
      </w:rPr>
    </w:lvl>
    <w:lvl w:ilvl="2" w:tplc="0419001B" w:tentative="1">
      <w:start w:val="1"/>
      <w:numFmt w:val="lowerRoman"/>
      <w:lvlText w:val="%3."/>
      <w:lvlJc w:val="right"/>
      <w:pPr>
        <w:ind w:left="1967" w:hanging="180"/>
      </w:pPr>
      <w:rPr>
        <w:rFonts w:cs="Times New Roman"/>
      </w:rPr>
    </w:lvl>
    <w:lvl w:ilvl="3" w:tplc="0419000F" w:tentative="1">
      <w:start w:val="1"/>
      <w:numFmt w:val="decimal"/>
      <w:lvlText w:val="%4."/>
      <w:lvlJc w:val="left"/>
      <w:pPr>
        <w:ind w:left="2687" w:hanging="360"/>
      </w:pPr>
      <w:rPr>
        <w:rFonts w:cs="Times New Roman"/>
      </w:rPr>
    </w:lvl>
    <w:lvl w:ilvl="4" w:tplc="04190019" w:tentative="1">
      <w:start w:val="1"/>
      <w:numFmt w:val="lowerLetter"/>
      <w:lvlText w:val="%5."/>
      <w:lvlJc w:val="left"/>
      <w:pPr>
        <w:ind w:left="3407" w:hanging="360"/>
      </w:pPr>
      <w:rPr>
        <w:rFonts w:cs="Times New Roman"/>
      </w:rPr>
    </w:lvl>
    <w:lvl w:ilvl="5" w:tplc="0419001B" w:tentative="1">
      <w:start w:val="1"/>
      <w:numFmt w:val="lowerRoman"/>
      <w:lvlText w:val="%6."/>
      <w:lvlJc w:val="right"/>
      <w:pPr>
        <w:ind w:left="4127" w:hanging="180"/>
      </w:pPr>
      <w:rPr>
        <w:rFonts w:cs="Times New Roman"/>
      </w:rPr>
    </w:lvl>
    <w:lvl w:ilvl="6" w:tplc="0419000F" w:tentative="1">
      <w:start w:val="1"/>
      <w:numFmt w:val="decimal"/>
      <w:lvlText w:val="%7."/>
      <w:lvlJc w:val="left"/>
      <w:pPr>
        <w:ind w:left="4847" w:hanging="360"/>
      </w:pPr>
      <w:rPr>
        <w:rFonts w:cs="Times New Roman"/>
      </w:rPr>
    </w:lvl>
    <w:lvl w:ilvl="7" w:tplc="04190019" w:tentative="1">
      <w:start w:val="1"/>
      <w:numFmt w:val="lowerLetter"/>
      <w:lvlText w:val="%8."/>
      <w:lvlJc w:val="left"/>
      <w:pPr>
        <w:ind w:left="5567" w:hanging="360"/>
      </w:pPr>
      <w:rPr>
        <w:rFonts w:cs="Times New Roman"/>
      </w:rPr>
    </w:lvl>
    <w:lvl w:ilvl="8" w:tplc="0419001B" w:tentative="1">
      <w:start w:val="1"/>
      <w:numFmt w:val="lowerRoman"/>
      <w:lvlText w:val="%9."/>
      <w:lvlJc w:val="right"/>
      <w:pPr>
        <w:ind w:left="6287" w:hanging="180"/>
      </w:pPr>
      <w:rPr>
        <w:rFonts w:cs="Times New Roman"/>
      </w:rPr>
    </w:lvl>
  </w:abstractNum>
  <w:abstractNum w:abstractNumId="17">
    <w:nsid w:val="5BB4513A"/>
    <w:multiLevelType w:val="hybridMultilevel"/>
    <w:tmpl w:val="E2EC08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5E024527"/>
    <w:multiLevelType w:val="hybridMultilevel"/>
    <w:tmpl w:val="78D4C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C93C99"/>
    <w:multiLevelType w:val="hybridMultilevel"/>
    <w:tmpl w:val="DFC4E0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64E026E1"/>
    <w:multiLevelType w:val="hybridMultilevel"/>
    <w:tmpl w:val="743A76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70914ACA"/>
    <w:multiLevelType w:val="hybridMultilevel"/>
    <w:tmpl w:val="411EA816"/>
    <w:lvl w:ilvl="0" w:tplc="E62A7530">
      <w:start w:val="7"/>
      <w:numFmt w:val="decimal"/>
      <w:lvlText w:val="%1."/>
      <w:lvlJc w:val="left"/>
      <w:pPr>
        <w:ind w:left="602" w:hanging="360"/>
      </w:pPr>
      <w:rPr>
        <w:rFonts w:cs="Times New Roman" w:hint="default"/>
      </w:rPr>
    </w:lvl>
    <w:lvl w:ilvl="1" w:tplc="04190019" w:tentative="1">
      <w:start w:val="1"/>
      <w:numFmt w:val="lowerLetter"/>
      <w:lvlText w:val="%2."/>
      <w:lvlJc w:val="left"/>
      <w:pPr>
        <w:ind w:left="1322" w:hanging="360"/>
      </w:pPr>
      <w:rPr>
        <w:rFonts w:cs="Times New Roman"/>
      </w:rPr>
    </w:lvl>
    <w:lvl w:ilvl="2" w:tplc="0419001B" w:tentative="1">
      <w:start w:val="1"/>
      <w:numFmt w:val="lowerRoman"/>
      <w:lvlText w:val="%3."/>
      <w:lvlJc w:val="right"/>
      <w:pPr>
        <w:ind w:left="2042" w:hanging="180"/>
      </w:pPr>
      <w:rPr>
        <w:rFonts w:cs="Times New Roman"/>
      </w:rPr>
    </w:lvl>
    <w:lvl w:ilvl="3" w:tplc="0419000F" w:tentative="1">
      <w:start w:val="1"/>
      <w:numFmt w:val="decimal"/>
      <w:lvlText w:val="%4."/>
      <w:lvlJc w:val="left"/>
      <w:pPr>
        <w:ind w:left="2762" w:hanging="360"/>
      </w:pPr>
      <w:rPr>
        <w:rFonts w:cs="Times New Roman"/>
      </w:rPr>
    </w:lvl>
    <w:lvl w:ilvl="4" w:tplc="04190019" w:tentative="1">
      <w:start w:val="1"/>
      <w:numFmt w:val="lowerLetter"/>
      <w:lvlText w:val="%5."/>
      <w:lvlJc w:val="left"/>
      <w:pPr>
        <w:ind w:left="3482" w:hanging="360"/>
      </w:pPr>
      <w:rPr>
        <w:rFonts w:cs="Times New Roman"/>
      </w:rPr>
    </w:lvl>
    <w:lvl w:ilvl="5" w:tplc="0419001B" w:tentative="1">
      <w:start w:val="1"/>
      <w:numFmt w:val="lowerRoman"/>
      <w:lvlText w:val="%6."/>
      <w:lvlJc w:val="right"/>
      <w:pPr>
        <w:ind w:left="4202" w:hanging="180"/>
      </w:pPr>
      <w:rPr>
        <w:rFonts w:cs="Times New Roman"/>
      </w:rPr>
    </w:lvl>
    <w:lvl w:ilvl="6" w:tplc="0419000F" w:tentative="1">
      <w:start w:val="1"/>
      <w:numFmt w:val="decimal"/>
      <w:lvlText w:val="%7."/>
      <w:lvlJc w:val="left"/>
      <w:pPr>
        <w:ind w:left="4922" w:hanging="360"/>
      </w:pPr>
      <w:rPr>
        <w:rFonts w:cs="Times New Roman"/>
      </w:rPr>
    </w:lvl>
    <w:lvl w:ilvl="7" w:tplc="04190019" w:tentative="1">
      <w:start w:val="1"/>
      <w:numFmt w:val="lowerLetter"/>
      <w:lvlText w:val="%8."/>
      <w:lvlJc w:val="left"/>
      <w:pPr>
        <w:ind w:left="5642" w:hanging="360"/>
      </w:pPr>
      <w:rPr>
        <w:rFonts w:cs="Times New Roman"/>
      </w:rPr>
    </w:lvl>
    <w:lvl w:ilvl="8" w:tplc="0419001B" w:tentative="1">
      <w:start w:val="1"/>
      <w:numFmt w:val="lowerRoman"/>
      <w:lvlText w:val="%9."/>
      <w:lvlJc w:val="right"/>
      <w:pPr>
        <w:ind w:left="6362" w:hanging="180"/>
      </w:pPr>
      <w:rPr>
        <w:rFonts w:cs="Times New Roman"/>
      </w:rPr>
    </w:lvl>
  </w:abstractNum>
  <w:num w:numId="1">
    <w:abstractNumId w:val="15"/>
  </w:num>
  <w:num w:numId="2">
    <w:abstractNumId w:val="9"/>
  </w:num>
  <w:num w:numId="3">
    <w:abstractNumId w:val="8"/>
  </w:num>
  <w:num w:numId="4">
    <w:abstractNumId w:val="5"/>
  </w:num>
  <w:num w:numId="5">
    <w:abstractNumId w:val="12"/>
  </w:num>
  <w:num w:numId="6">
    <w:abstractNumId w:val="16"/>
  </w:num>
  <w:num w:numId="7">
    <w:abstractNumId w:val="21"/>
  </w:num>
  <w:num w:numId="8">
    <w:abstractNumId w:val="11"/>
  </w:num>
  <w:num w:numId="9">
    <w:abstractNumId w:val="0"/>
  </w:num>
  <w:num w:numId="10">
    <w:abstractNumId w:val="1"/>
  </w:num>
  <w:num w:numId="11">
    <w:abstractNumId w:val="2"/>
  </w:num>
  <w:num w:numId="12">
    <w:abstractNumId w:val="3"/>
  </w:num>
  <w:num w:numId="13">
    <w:abstractNumId w:val="4"/>
  </w:num>
  <w:num w:numId="14">
    <w:abstractNumId w:val="14"/>
  </w:num>
  <w:num w:numId="15">
    <w:abstractNumId w:val="6"/>
  </w:num>
  <w:num w:numId="16">
    <w:abstractNumId w:val="18"/>
  </w:num>
  <w:num w:numId="17">
    <w:abstractNumId w:val="7"/>
  </w:num>
  <w:num w:numId="18">
    <w:abstractNumId w:val="13"/>
  </w:num>
  <w:num w:numId="19">
    <w:abstractNumId w:val="17"/>
  </w:num>
  <w:num w:numId="20">
    <w:abstractNumId w:val="19"/>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233"/>
    <w:rsid w:val="00022964"/>
    <w:rsid w:val="00024230"/>
    <w:rsid w:val="000432A9"/>
    <w:rsid w:val="00051162"/>
    <w:rsid w:val="0006187C"/>
    <w:rsid w:val="00066CA3"/>
    <w:rsid w:val="00067564"/>
    <w:rsid w:val="00071CE1"/>
    <w:rsid w:val="000868A3"/>
    <w:rsid w:val="000F1287"/>
    <w:rsid w:val="00102233"/>
    <w:rsid w:val="0011356D"/>
    <w:rsid w:val="00117401"/>
    <w:rsid w:val="00123D7C"/>
    <w:rsid w:val="00133CF0"/>
    <w:rsid w:val="00155859"/>
    <w:rsid w:val="001E23A2"/>
    <w:rsid w:val="001F10BD"/>
    <w:rsid w:val="00202E73"/>
    <w:rsid w:val="0021227C"/>
    <w:rsid w:val="00242756"/>
    <w:rsid w:val="00280A18"/>
    <w:rsid w:val="002867BA"/>
    <w:rsid w:val="002A05DD"/>
    <w:rsid w:val="002B1ED1"/>
    <w:rsid w:val="002B486E"/>
    <w:rsid w:val="002E6C80"/>
    <w:rsid w:val="002E6D49"/>
    <w:rsid w:val="003067A3"/>
    <w:rsid w:val="00321311"/>
    <w:rsid w:val="00343067"/>
    <w:rsid w:val="003460E1"/>
    <w:rsid w:val="003506EF"/>
    <w:rsid w:val="00375717"/>
    <w:rsid w:val="00382226"/>
    <w:rsid w:val="00396A96"/>
    <w:rsid w:val="003C0397"/>
    <w:rsid w:val="003C5CDF"/>
    <w:rsid w:val="003C7096"/>
    <w:rsid w:val="003D576A"/>
    <w:rsid w:val="003E65CA"/>
    <w:rsid w:val="003F3492"/>
    <w:rsid w:val="00405815"/>
    <w:rsid w:val="0040611D"/>
    <w:rsid w:val="00407C19"/>
    <w:rsid w:val="00435131"/>
    <w:rsid w:val="00435FB8"/>
    <w:rsid w:val="004369E3"/>
    <w:rsid w:val="00436E1D"/>
    <w:rsid w:val="00440D09"/>
    <w:rsid w:val="00461ACB"/>
    <w:rsid w:val="00476A12"/>
    <w:rsid w:val="00497B7C"/>
    <w:rsid w:val="004C28AE"/>
    <w:rsid w:val="0053557E"/>
    <w:rsid w:val="0055291B"/>
    <w:rsid w:val="005B1F75"/>
    <w:rsid w:val="005C3F35"/>
    <w:rsid w:val="005E7960"/>
    <w:rsid w:val="005F3354"/>
    <w:rsid w:val="005F489B"/>
    <w:rsid w:val="005F5DC1"/>
    <w:rsid w:val="005F6713"/>
    <w:rsid w:val="00614901"/>
    <w:rsid w:val="0064449F"/>
    <w:rsid w:val="006611D0"/>
    <w:rsid w:val="00685BE2"/>
    <w:rsid w:val="006C39CC"/>
    <w:rsid w:val="006C698A"/>
    <w:rsid w:val="006D5C1E"/>
    <w:rsid w:val="006D76AC"/>
    <w:rsid w:val="006E48EB"/>
    <w:rsid w:val="006E69D6"/>
    <w:rsid w:val="006E7D94"/>
    <w:rsid w:val="006F01E9"/>
    <w:rsid w:val="0070653C"/>
    <w:rsid w:val="0076276B"/>
    <w:rsid w:val="00796980"/>
    <w:rsid w:val="007A13C1"/>
    <w:rsid w:val="007B07C4"/>
    <w:rsid w:val="007D7160"/>
    <w:rsid w:val="007E3AF0"/>
    <w:rsid w:val="008034B5"/>
    <w:rsid w:val="008142EC"/>
    <w:rsid w:val="00816328"/>
    <w:rsid w:val="0083122E"/>
    <w:rsid w:val="00871ED8"/>
    <w:rsid w:val="008B7A9A"/>
    <w:rsid w:val="008C4FF5"/>
    <w:rsid w:val="008F5B56"/>
    <w:rsid w:val="00950407"/>
    <w:rsid w:val="00973EF2"/>
    <w:rsid w:val="0098469E"/>
    <w:rsid w:val="009B1011"/>
    <w:rsid w:val="00A30CD7"/>
    <w:rsid w:val="00A45C69"/>
    <w:rsid w:val="00A52059"/>
    <w:rsid w:val="00A546A2"/>
    <w:rsid w:val="00A56A7E"/>
    <w:rsid w:val="00A609FC"/>
    <w:rsid w:val="00A61CC1"/>
    <w:rsid w:val="00A74679"/>
    <w:rsid w:val="00A77F44"/>
    <w:rsid w:val="00A801A8"/>
    <w:rsid w:val="00A9626F"/>
    <w:rsid w:val="00AA27CC"/>
    <w:rsid w:val="00AB49FC"/>
    <w:rsid w:val="00AF2866"/>
    <w:rsid w:val="00B01B2B"/>
    <w:rsid w:val="00B1284B"/>
    <w:rsid w:val="00B13DFB"/>
    <w:rsid w:val="00B558DA"/>
    <w:rsid w:val="00B57E02"/>
    <w:rsid w:val="00B73328"/>
    <w:rsid w:val="00B85C7B"/>
    <w:rsid w:val="00B90120"/>
    <w:rsid w:val="00BA5B15"/>
    <w:rsid w:val="00C24E9B"/>
    <w:rsid w:val="00C30B02"/>
    <w:rsid w:val="00C830BA"/>
    <w:rsid w:val="00C96B9F"/>
    <w:rsid w:val="00CA4918"/>
    <w:rsid w:val="00CB633F"/>
    <w:rsid w:val="00CB671D"/>
    <w:rsid w:val="00CC2093"/>
    <w:rsid w:val="00CD62C3"/>
    <w:rsid w:val="00CD73A0"/>
    <w:rsid w:val="00CE3053"/>
    <w:rsid w:val="00CE4D38"/>
    <w:rsid w:val="00CE5F07"/>
    <w:rsid w:val="00CF2AC8"/>
    <w:rsid w:val="00D06A2C"/>
    <w:rsid w:val="00D11C7A"/>
    <w:rsid w:val="00D172FB"/>
    <w:rsid w:val="00D20EA4"/>
    <w:rsid w:val="00D211B6"/>
    <w:rsid w:val="00D23D66"/>
    <w:rsid w:val="00D313FC"/>
    <w:rsid w:val="00D508A7"/>
    <w:rsid w:val="00D52713"/>
    <w:rsid w:val="00D5326F"/>
    <w:rsid w:val="00D64EEA"/>
    <w:rsid w:val="00DD19BA"/>
    <w:rsid w:val="00DD4344"/>
    <w:rsid w:val="00E10CE5"/>
    <w:rsid w:val="00E133AA"/>
    <w:rsid w:val="00E22DF2"/>
    <w:rsid w:val="00E3098F"/>
    <w:rsid w:val="00E51F78"/>
    <w:rsid w:val="00E61C4F"/>
    <w:rsid w:val="00E902CC"/>
    <w:rsid w:val="00EA4C3E"/>
    <w:rsid w:val="00EC4B2C"/>
    <w:rsid w:val="00F11797"/>
    <w:rsid w:val="00F13066"/>
    <w:rsid w:val="00F224D8"/>
    <w:rsid w:val="00F25BE1"/>
    <w:rsid w:val="00F272AC"/>
    <w:rsid w:val="00F905A2"/>
    <w:rsid w:val="00FE7729"/>
    <w:rsid w:val="00FE7D6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15EE0C-3275-41E1-81F7-BD8A68F5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98F"/>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FE7D6E"/>
    <w:pPr>
      <w:jc w:val="center"/>
    </w:pPr>
    <w:rPr>
      <w:b/>
      <w:bCs/>
    </w:rPr>
  </w:style>
  <w:style w:type="character" w:customStyle="1" w:styleId="a4">
    <w:name w:val="Название Знак"/>
    <w:link w:val="a3"/>
    <w:uiPriority w:val="99"/>
    <w:locked/>
    <w:rsid w:val="00FE7D6E"/>
    <w:rPr>
      <w:rFonts w:ascii="Times New Roman" w:hAnsi="Times New Roman" w:cs="Times New Roman"/>
      <w:b/>
      <w:bCs/>
      <w:sz w:val="24"/>
      <w:szCs w:val="24"/>
      <w:lang w:eastAsia="ar-SA" w:bidi="ar-SA"/>
    </w:rPr>
  </w:style>
  <w:style w:type="paragraph" w:styleId="a5">
    <w:name w:val="List Paragraph"/>
    <w:basedOn w:val="a"/>
    <w:uiPriority w:val="99"/>
    <w:qFormat/>
    <w:rsid w:val="00FE7D6E"/>
    <w:pPr>
      <w:ind w:left="720"/>
      <w:contextualSpacing/>
    </w:pPr>
  </w:style>
  <w:style w:type="paragraph" w:customStyle="1" w:styleId="Style9">
    <w:name w:val="Style9"/>
    <w:basedOn w:val="a"/>
    <w:uiPriority w:val="99"/>
    <w:rsid w:val="00FE7D6E"/>
    <w:pPr>
      <w:widowControl w:val="0"/>
      <w:spacing w:line="230" w:lineRule="exact"/>
      <w:ind w:firstLine="566"/>
      <w:jc w:val="both"/>
    </w:pPr>
    <w:rPr>
      <w:rFonts w:ascii="Sylfaen" w:hAnsi="Sylfaen" w:cs="Sylfaen"/>
    </w:rPr>
  </w:style>
  <w:style w:type="character" w:customStyle="1" w:styleId="FontStyle69">
    <w:name w:val="Font Style69"/>
    <w:uiPriority w:val="99"/>
    <w:rsid w:val="00FE7D6E"/>
    <w:rPr>
      <w:rFonts w:ascii="Sylfaen" w:hAnsi="Sylfaen"/>
      <w:sz w:val="20"/>
    </w:rPr>
  </w:style>
  <w:style w:type="table" w:customStyle="1" w:styleId="1">
    <w:name w:val="Сетка таблицы1"/>
    <w:uiPriority w:val="99"/>
    <w:rsid w:val="00EC4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EC4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6C698A"/>
    <w:rPr>
      <w:rFonts w:cs="Times New Roman"/>
      <w:color w:val="0000FF"/>
      <w:u w:val="single"/>
    </w:rPr>
  </w:style>
  <w:style w:type="paragraph" w:customStyle="1" w:styleId="c3">
    <w:name w:val="c3"/>
    <w:basedOn w:val="a"/>
    <w:uiPriority w:val="99"/>
    <w:rsid w:val="006C698A"/>
    <w:pPr>
      <w:suppressAutoHyphens w:val="0"/>
      <w:spacing w:before="280" w:after="280"/>
    </w:pPr>
  </w:style>
  <w:style w:type="paragraph" w:styleId="a8">
    <w:name w:val="Normal (Web)"/>
    <w:basedOn w:val="a"/>
    <w:uiPriority w:val="99"/>
    <w:semiHidden/>
    <w:rsid w:val="00CE3053"/>
    <w:pPr>
      <w:suppressAutoHyphens w:val="0"/>
      <w:spacing w:before="100" w:beforeAutospacing="1" w:after="100" w:afterAutospacing="1"/>
    </w:pPr>
    <w:rPr>
      <w:lang w:eastAsia="ru-RU"/>
    </w:rPr>
  </w:style>
  <w:style w:type="paragraph" w:styleId="a9">
    <w:name w:val="header"/>
    <w:basedOn w:val="a"/>
    <w:link w:val="aa"/>
    <w:uiPriority w:val="99"/>
    <w:rsid w:val="00CE3053"/>
    <w:pPr>
      <w:tabs>
        <w:tab w:val="center" w:pos="4677"/>
        <w:tab w:val="right" w:pos="9355"/>
      </w:tabs>
    </w:pPr>
  </w:style>
  <w:style w:type="character" w:customStyle="1" w:styleId="aa">
    <w:name w:val="Верхний колонтитул Знак"/>
    <w:link w:val="a9"/>
    <w:uiPriority w:val="99"/>
    <w:locked/>
    <w:rsid w:val="00CE3053"/>
    <w:rPr>
      <w:rFonts w:ascii="Times New Roman" w:hAnsi="Times New Roman" w:cs="Times New Roman"/>
      <w:sz w:val="24"/>
      <w:szCs w:val="24"/>
      <w:lang w:eastAsia="ar-SA" w:bidi="ar-SA"/>
    </w:rPr>
  </w:style>
  <w:style w:type="paragraph" w:styleId="ab">
    <w:name w:val="footer"/>
    <w:basedOn w:val="a"/>
    <w:link w:val="ac"/>
    <w:uiPriority w:val="99"/>
    <w:rsid w:val="00CE3053"/>
    <w:pPr>
      <w:tabs>
        <w:tab w:val="center" w:pos="4677"/>
        <w:tab w:val="right" w:pos="9355"/>
      </w:tabs>
    </w:pPr>
  </w:style>
  <w:style w:type="character" w:customStyle="1" w:styleId="ac">
    <w:name w:val="Нижний колонтитул Знак"/>
    <w:link w:val="ab"/>
    <w:uiPriority w:val="99"/>
    <w:locked/>
    <w:rsid w:val="00CE3053"/>
    <w:rPr>
      <w:rFonts w:ascii="Times New Roman" w:hAnsi="Times New Roman" w:cs="Times New Roman"/>
      <w:sz w:val="24"/>
      <w:szCs w:val="24"/>
      <w:lang w:eastAsia="ar-SA" w:bidi="ar-SA"/>
    </w:rPr>
  </w:style>
  <w:style w:type="paragraph" w:styleId="ad">
    <w:name w:val="Balloon Text"/>
    <w:basedOn w:val="a"/>
    <w:link w:val="ae"/>
    <w:uiPriority w:val="99"/>
    <w:semiHidden/>
    <w:rsid w:val="00CE3053"/>
    <w:rPr>
      <w:rFonts w:ascii="Tahoma" w:hAnsi="Tahoma" w:cs="Tahoma"/>
      <w:sz w:val="16"/>
      <w:szCs w:val="16"/>
    </w:rPr>
  </w:style>
  <w:style w:type="character" w:customStyle="1" w:styleId="ae">
    <w:name w:val="Текст выноски Знак"/>
    <w:link w:val="ad"/>
    <w:uiPriority w:val="99"/>
    <w:semiHidden/>
    <w:locked/>
    <w:rsid w:val="00CE3053"/>
    <w:rPr>
      <w:rFonts w:ascii="Tahoma" w:hAnsi="Tahoma" w:cs="Tahoma"/>
      <w:sz w:val="16"/>
      <w:szCs w:val="16"/>
      <w:lang w:eastAsia="ar-SA" w:bidi="ar-SA"/>
    </w:rPr>
  </w:style>
  <w:style w:type="paragraph" w:customStyle="1" w:styleId="Default">
    <w:name w:val="Default"/>
    <w:uiPriority w:val="99"/>
    <w:rsid w:val="00CE5F07"/>
    <w:pPr>
      <w:autoSpaceDE w:val="0"/>
      <w:autoSpaceDN w:val="0"/>
      <w:adjustRightInd w:val="0"/>
    </w:pPr>
    <w:rPr>
      <w:rFonts w:ascii="Times New Roman" w:hAnsi="Times New Roman"/>
      <w:color w:val="000000"/>
      <w:sz w:val="24"/>
      <w:szCs w:val="24"/>
      <w:lang w:eastAsia="en-US"/>
    </w:rPr>
  </w:style>
  <w:style w:type="character" w:customStyle="1" w:styleId="2">
    <w:name w:val="Основной текст (2) + Не полужирный"/>
    <w:uiPriority w:val="99"/>
    <w:rsid w:val="00CE4D38"/>
    <w:rPr>
      <w:rFonts w:ascii="Times New Roman" w:hAnsi="Times New Roman" w:cs="Times New Roman"/>
      <w:b/>
      <w:bCs/>
      <w:sz w:val="27"/>
      <w:szCs w:val="27"/>
      <w:shd w:val="clear" w:color="auto" w:fill="FFFFFF"/>
    </w:rPr>
  </w:style>
  <w:style w:type="character" w:customStyle="1" w:styleId="20">
    <w:name w:val="Основной текст (2)_"/>
    <w:link w:val="21"/>
    <w:uiPriority w:val="99"/>
    <w:locked/>
    <w:rsid w:val="00CE4D38"/>
    <w:rPr>
      <w:rFonts w:ascii="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240" w:lineRule="atLeast"/>
    </w:pPr>
    <w:rPr>
      <w:sz w:val="27"/>
      <w:szCs w:val="27"/>
      <w:lang w:eastAsia="en-US"/>
    </w:rPr>
  </w:style>
  <w:style w:type="character" w:customStyle="1" w:styleId="af">
    <w:name w:val="Основной текст_"/>
    <w:link w:val="22"/>
    <w:uiPriority w:val="99"/>
    <w:locked/>
    <w:rsid w:val="00CE4D38"/>
    <w:rPr>
      <w:rFonts w:ascii="Times New Roman" w:hAnsi="Times New Roman" w:cs="Times New Roman"/>
      <w:sz w:val="27"/>
      <w:szCs w:val="27"/>
      <w:shd w:val="clear" w:color="auto" w:fill="FFFFFF"/>
    </w:rPr>
  </w:style>
  <w:style w:type="paragraph" w:customStyle="1" w:styleId="22">
    <w:name w:val="Основной текст2"/>
    <w:basedOn w:val="a"/>
    <w:link w:val="af"/>
    <w:uiPriority w:val="99"/>
    <w:rsid w:val="00CE4D38"/>
    <w:pPr>
      <w:shd w:val="clear" w:color="auto" w:fill="FFFFFF"/>
      <w:suppressAutoHyphens w:val="0"/>
      <w:spacing w:before="780" w:after="300" w:line="24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olor w:val="auto"/>
    </w:rPr>
  </w:style>
  <w:style w:type="paragraph" w:customStyle="1" w:styleId="TableParagraph">
    <w:name w:val="Table Paragraph"/>
    <w:basedOn w:val="a"/>
    <w:uiPriority w:val="99"/>
    <w:rsid w:val="00D52713"/>
    <w:pPr>
      <w:widowControl w:val="0"/>
      <w:suppressAutoHyphens w:val="0"/>
      <w:autoSpaceDE w:val="0"/>
      <w:autoSpaceDN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16300">
      <w:marLeft w:val="0"/>
      <w:marRight w:val="0"/>
      <w:marTop w:val="0"/>
      <w:marBottom w:val="0"/>
      <w:divBdr>
        <w:top w:val="none" w:sz="0" w:space="0" w:color="auto"/>
        <w:left w:val="none" w:sz="0" w:space="0" w:color="auto"/>
        <w:bottom w:val="none" w:sz="0" w:space="0" w:color="auto"/>
        <w:right w:val="none" w:sz="0" w:space="0" w:color="auto"/>
      </w:divBdr>
    </w:div>
    <w:div w:id="724916301">
      <w:marLeft w:val="0"/>
      <w:marRight w:val="0"/>
      <w:marTop w:val="0"/>
      <w:marBottom w:val="0"/>
      <w:divBdr>
        <w:top w:val="none" w:sz="0" w:space="0" w:color="auto"/>
        <w:left w:val="none" w:sz="0" w:space="0" w:color="auto"/>
        <w:bottom w:val="none" w:sz="0" w:space="0" w:color="auto"/>
        <w:right w:val="none" w:sz="0" w:space="0" w:color="auto"/>
      </w:divBdr>
    </w:div>
    <w:div w:id="724916302">
      <w:marLeft w:val="0"/>
      <w:marRight w:val="0"/>
      <w:marTop w:val="0"/>
      <w:marBottom w:val="0"/>
      <w:divBdr>
        <w:top w:val="none" w:sz="0" w:space="0" w:color="auto"/>
        <w:left w:val="none" w:sz="0" w:space="0" w:color="auto"/>
        <w:bottom w:val="none" w:sz="0" w:space="0" w:color="auto"/>
        <w:right w:val="none" w:sz="0" w:space="0" w:color="auto"/>
      </w:divBdr>
    </w:div>
    <w:div w:id="724916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video.edu-lib.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m.ru/educ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nature.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o.1september.ru/" TargetMode="External"/><Relationship Id="rId4" Type="http://schemas.openxmlformats.org/officeDocument/2006/relationships/webSettings" Target="webSettings.xml"/><Relationship Id="rId9" Type="http://schemas.openxmlformats.org/officeDocument/2006/relationships/hyperlink" Target="http://www.fcior.edu.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1</Pages>
  <Words>5927</Words>
  <Characters>33785</Characters>
  <Application>Microsoft Office Word</Application>
  <DocSecurity>0</DocSecurity>
  <Lines>281</Lines>
  <Paragraphs>79</Paragraphs>
  <ScaleCrop>false</ScaleCrop>
  <Company/>
  <LinksUpToDate>false</LinksUpToDate>
  <CharactersWithSpaces>39633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Учетная запись Майкрософт</cp:lastModifiedBy>
  <cp:revision>50</cp:revision>
  <cp:lastPrinted>2022-10-19T21:56:00Z</cp:lastPrinted>
  <dcterms:created xsi:type="dcterms:W3CDTF">2021-03-26T01:52:00Z</dcterms:created>
  <dcterms:modified xsi:type="dcterms:W3CDTF">2024-02-07T06:42:00Z</dcterms:modified>
</cp:coreProperties>
</file>